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AD0D06" w14:textId="77777777" w:rsidR="00E60B8C" w:rsidRPr="003C4646" w:rsidRDefault="00E60B8C" w:rsidP="00306ADF">
      <w:pPr>
        <w:jc w:val="right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544F80">
        <w:rPr>
          <w:b/>
        </w:rPr>
        <w:tab/>
      </w:r>
      <w:r w:rsidR="00544F80">
        <w:rPr>
          <w:b/>
        </w:rPr>
        <w:tab/>
      </w:r>
      <w:r w:rsidRPr="003C4646">
        <w:rPr>
          <w:b/>
          <w:sz w:val="22"/>
          <w:szCs w:val="22"/>
        </w:rPr>
        <w:t>ALLA</w:t>
      </w:r>
      <w:r w:rsidRPr="003C4646">
        <w:rPr>
          <w:b/>
          <w:sz w:val="22"/>
          <w:szCs w:val="22"/>
        </w:rPr>
        <w:tab/>
        <w:t>CONTRAM S.p.A.</w:t>
      </w:r>
    </w:p>
    <w:p w14:paraId="07D95A14" w14:textId="77777777" w:rsidR="00E60B8C" w:rsidRPr="003C4646" w:rsidRDefault="00E60B8C" w:rsidP="00306ADF">
      <w:pPr>
        <w:jc w:val="right"/>
        <w:rPr>
          <w:b/>
          <w:sz w:val="22"/>
          <w:szCs w:val="22"/>
        </w:rPr>
      </w:pP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="00544F80"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>Via Le Mosse 19/21</w:t>
      </w:r>
    </w:p>
    <w:p w14:paraId="38615BE7" w14:textId="77777777" w:rsidR="00E60B8C" w:rsidRDefault="00E60B8C" w:rsidP="00306ADF">
      <w:pPr>
        <w:jc w:val="right"/>
        <w:rPr>
          <w:b/>
        </w:rPr>
      </w:pP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="00544F80" w:rsidRPr="003C4646">
        <w:rPr>
          <w:b/>
          <w:sz w:val="22"/>
          <w:szCs w:val="22"/>
        </w:rPr>
        <w:tab/>
        <w:t>62032 - CAMERINO (MC)</w:t>
      </w:r>
    </w:p>
    <w:p w14:paraId="0A0F6DF6" w14:textId="77777777" w:rsidR="00E60B8C" w:rsidRDefault="00E60B8C">
      <w:pPr>
        <w:jc w:val="both"/>
      </w:pPr>
    </w:p>
    <w:p w14:paraId="0CFA1CF5" w14:textId="22B5E155" w:rsidR="00E60B8C" w:rsidRPr="003C4646" w:rsidRDefault="00E60B8C">
      <w:pPr>
        <w:jc w:val="both"/>
        <w:rPr>
          <w:b/>
          <w:sz w:val="20"/>
          <w:szCs w:val="20"/>
          <w:u w:val="single"/>
        </w:rPr>
      </w:pPr>
      <w:r w:rsidRPr="003C4646">
        <w:rPr>
          <w:b/>
          <w:sz w:val="20"/>
          <w:szCs w:val="20"/>
        </w:rPr>
        <w:t xml:space="preserve">Oggetto: richiesta servizio trasporto scolastico </w:t>
      </w:r>
      <w:r w:rsidRPr="003C4646">
        <w:rPr>
          <w:b/>
          <w:sz w:val="20"/>
          <w:szCs w:val="20"/>
          <w:u w:val="single"/>
        </w:rPr>
        <w:t xml:space="preserve">anno scolastico </w:t>
      </w:r>
      <w:r w:rsidR="00DC4263">
        <w:rPr>
          <w:b/>
          <w:sz w:val="20"/>
          <w:szCs w:val="20"/>
          <w:u w:val="single"/>
        </w:rPr>
        <w:t>202</w:t>
      </w:r>
      <w:r w:rsidR="00BC5E07">
        <w:rPr>
          <w:b/>
          <w:sz w:val="20"/>
          <w:szCs w:val="20"/>
          <w:u w:val="single"/>
        </w:rPr>
        <w:t>5</w:t>
      </w:r>
      <w:r w:rsidR="00DC4263">
        <w:rPr>
          <w:b/>
          <w:sz w:val="20"/>
          <w:szCs w:val="20"/>
          <w:u w:val="single"/>
        </w:rPr>
        <w:t>/202</w:t>
      </w:r>
      <w:r w:rsidR="00BC5E07">
        <w:rPr>
          <w:b/>
          <w:sz w:val="20"/>
          <w:szCs w:val="20"/>
          <w:u w:val="single"/>
        </w:rPr>
        <w:t>6</w:t>
      </w:r>
      <w:r w:rsidRPr="003C4646">
        <w:rPr>
          <w:b/>
          <w:sz w:val="20"/>
          <w:szCs w:val="20"/>
          <w:u w:val="single"/>
        </w:rPr>
        <w:t>.</w:t>
      </w:r>
    </w:p>
    <w:p w14:paraId="7235AB62" w14:textId="77777777" w:rsidR="00E60B8C" w:rsidRPr="00544F80" w:rsidRDefault="00E60B8C">
      <w:pPr>
        <w:jc w:val="both"/>
        <w:rPr>
          <w:sz w:val="20"/>
          <w:szCs w:val="20"/>
          <w:u w:val="single"/>
        </w:rPr>
      </w:pPr>
    </w:p>
    <w:p w14:paraId="0FFCBA47" w14:textId="77777777"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La/Il sottoscritta/o (Cognome e Nome)* _______________________________________________ Nata/o a* _______________ in data* ___/___/_____ Nazione (se nato all’estero)______________ Residente a * ___________________ Prov.* ____ Via* ________________ N.*__/___  CAP*____</w:t>
      </w:r>
      <w:r w:rsidR="00544F80">
        <w:rPr>
          <w:sz w:val="20"/>
          <w:szCs w:val="20"/>
        </w:rPr>
        <w:t>___________________</w:t>
      </w:r>
    </w:p>
    <w:p w14:paraId="6D82EA04" w14:textId="77777777" w:rsidR="00306ADF" w:rsidRPr="00544F80" w:rsidRDefault="00E60B8C" w:rsidP="00306ADF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Cell*________________ telefono ab. ________________ fax _______e-mail ________________ Codice Fiscale* |__|__|__|__|__|__|__|__|__|__|__|__|__|__|__|__</w:t>
      </w:r>
      <w:r w:rsidR="00544F80" w:rsidRPr="00544F80">
        <w:rPr>
          <w:sz w:val="20"/>
          <w:szCs w:val="20"/>
        </w:rPr>
        <w:t>|</w:t>
      </w:r>
      <w:r w:rsidR="00306ADF">
        <w:rPr>
          <w:sz w:val="20"/>
          <w:szCs w:val="20"/>
        </w:rPr>
        <w:t xml:space="preserve">                                                </w:t>
      </w:r>
      <w:r w:rsidR="001C31F3">
        <w:rPr>
          <w:sz w:val="20"/>
          <w:szCs w:val="20"/>
        </w:rPr>
        <w:t xml:space="preserve">                          </w:t>
      </w:r>
      <w:proofErr w:type="gramStart"/>
      <w:r w:rsidR="001C31F3">
        <w:rPr>
          <w:sz w:val="20"/>
          <w:szCs w:val="20"/>
        </w:rPr>
        <w:t xml:space="preserve">  </w:t>
      </w:r>
      <w:r w:rsidR="00306ADF">
        <w:rPr>
          <w:sz w:val="20"/>
          <w:szCs w:val="20"/>
        </w:rPr>
        <w:t xml:space="preserve"> </w:t>
      </w:r>
      <w:r w:rsidR="00306ADF" w:rsidRPr="00544F80">
        <w:rPr>
          <w:sz w:val="20"/>
          <w:szCs w:val="20"/>
        </w:rPr>
        <w:t>(</w:t>
      </w:r>
      <w:proofErr w:type="gramEnd"/>
      <w:r w:rsidR="00306ADF" w:rsidRPr="00544F80">
        <w:rPr>
          <w:b/>
          <w:sz w:val="20"/>
          <w:szCs w:val="20"/>
        </w:rPr>
        <w:t>*dati obbligatori</w:t>
      </w:r>
      <w:r w:rsidR="00306ADF" w:rsidRPr="00544F80">
        <w:rPr>
          <w:sz w:val="20"/>
          <w:szCs w:val="20"/>
        </w:rPr>
        <w:t>)</w:t>
      </w:r>
    </w:p>
    <w:p w14:paraId="52588C72" w14:textId="77777777" w:rsidR="001C31F3" w:rsidRDefault="001C31F3">
      <w:pPr>
        <w:jc w:val="both"/>
        <w:rPr>
          <w:sz w:val="20"/>
          <w:szCs w:val="20"/>
        </w:rPr>
      </w:pPr>
    </w:p>
    <w:p w14:paraId="2A10C7F5" w14:textId="77777777"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>in relazione alla presente domanda di iscrizione al servizio trasporto scolastico del proprio figlio/a, valendosi delle disposizioni di cui agli artt. 5, 46 e 47 del T.U. della normativa sulla documentazione amministrativ</w:t>
      </w:r>
      <w:r w:rsidR="00306ADF">
        <w:rPr>
          <w:sz w:val="20"/>
          <w:szCs w:val="20"/>
        </w:rPr>
        <w:t>a di cui al D.P.R. n. 445/2000,</w:t>
      </w:r>
    </w:p>
    <w:p w14:paraId="60D3D3F9" w14:textId="77777777" w:rsidR="00E60B8C" w:rsidRPr="00544F80" w:rsidRDefault="00E60B8C">
      <w:pPr>
        <w:jc w:val="center"/>
        <w:rPr>
          <w:b/>
          <w:sz w:val="20"/>
          <w:szCs w:val="20"/>
          <w:u w:val="single"/>
        </w:rPr>
      </w:pPr>
      <w:r w:rsidRPr="00544F80">
        <w:rPr>
          <w:b/>
          <w:sz w:val="20"/>
          <w:szCs w:val="20"/>
          <w:u w:val="single"/>
        </w:rPr>
        <w:t>consapevole</w:t>
      </w:r>
    </w:p>
    <w:p w14:paraId="3977ECB8" w14:textId="77777777" w:rsidR="00E60B8C" w:rsidRPr="00544F80" w:rsidRDefault="00E60B8C">
      <w:pPr>
        <w:jc w:val="center"/>
        <w:rPr>
          <w:b/>
          <w:sz w:val="20"/>
          <w:szCs w:val="20"/>
          <w:u w:val="single"/>
        </w:rPr>
      </w:pPr>
    </w:p>
    <w:p w14:paraId="48C132F3" w14:textId="77777777"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ai sensi degli artt. 71, 75 e 76 del D.P.R. n. 445/2000 delle responsabilità penali che si assume per falsità in atti e dichiarazioni mendaci e che potranno essere eseguiti controlli diretti ad accertare le informazioni fornite, che qualsiasi variazione dei dati dichiarati al momento dell’iscrizione e l’eventuale rinuncia al servizio richiesto, dovranno essere tempestivamente (non oltre il giorno prima del servizio) comunicati per iscritto via fax agli uffici della </w:t>
      </w:r>
      <w:proofErr w:type="spellStart"/>
      <w:r w:rsidRPr="00544F80">
        <w:rPr>
          <w:sz w:val="20"/>
          <w:szCs w:val="20"/>
        </w:rPr>
        <w:t>Contram</w:t>
      </w:r>
      <w:proofErr w:type="spellEnd"/>
      <w:r w:rsidRPr="00544F80">
        <w:rPr>
          <w:sz w:val="20"/>
          <w:szCs w:val="20"/>
        </w:rPr>
        <w:t xml:space="preserve"> S.p.A. al n. 0733/292263;</w:t>
      </w:r>
    </w:p>
    <w:p w14:paraId="36CC6188" w14:textId="77777777" w:rsidR="00E60B8C" w:rsidRPr="00544F80" w:rsidRDefault="00E60B8C">
      <w:pPr>
        <w:jc w:val="both"/>
        <w:rPr>
          <w:sz w:val="20"/>
          <w:szCs w:val="20"/>
        </w:rPr>
      </w:pPr>
    </w:p>
    <w:p w14:paraId="59C65C4C" w14:textId="77777777"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b/>
          <w:sz w:val="20"/>
          <w:szCs w:val="20"/>
        </w:rPr>
        <w:t xml:space="preserve">inoltre, quale genitore </w:t>
      </w:r>
      <w:r w:rsidRPr="00544F80">
        <w:rPr>
          <w:sz w:val="20"/>
          <w:szCs w:val="20"/>
        </w:rPr>
        <w:t>del minore indicato:</w:t>
      </w:r>
    </w:p>
    <w:p w14:paraId="29CFAACC" w14:textId="77777777" w:rsidR="00E60B8C" w:rsidRPr="00544F80" w:rsidRDefault="00E60B8C">
      <w:pPr>
        <w:jc w:val="center"/>
        <w:rPr>
          <w:b/>
          <w:sz w:val="20"/>
          <w:szCs w:val="20"/>
          <w:u w:val="single"/>
        </w:rPr>
      </w:pPr>
      <w:r w:rsidRPr="00544F80">
        <w:rPr>
          <w:b/>
          <w:sz w:val="20"/>
          <w:szCs w:val="20"/>
          <w:u w:val="single"/>
        </w:rPr>
        <w:t>dichiara</w:t>
      </w:r>
    </w:p>
    <w:p w14:paraId="1ED83020" w14:textId="77777777" w:rsidR="000740F9" w:rsidRPr="00544F80" w:rsidRDefault="000740F9">
      <w:pPr>
        <w:jc w:val="center"/>
        <w:rPr>
          <w:sz w:val="20"/>
          <w:szCs w:val="20"/>
        </w:rPr>
      </w:pPr>
    </w:p>
    <w:p w14:paraId="66BAF132" w14:textId="77777777" w:rsidR="00E60B8C" w:rsidRPr="00544F80" w:rsidRDefault="00E60B8C" w:rsidP="000740F9">
      <w:pPr>
        <w:numPr>
          <w:ilvl w:val="0"/>
          <w:numId w:val="6"/>
        </w:numPr>
        <w:jc w:val="both"/>
        <w:rPr>
          <w:sz w:val="20"/>
          <w:szCs w:val="20"/>
          <w:shd w:val="clear" w:color="auto" w:fill="FFFF00"/>
        </w:rPr>
      </w:pPr>
      <w:r w:rsidRPr="00544F80">
        <w:rPr>
          <w:sz w:val="20"/>
          <w:szCs w:val="20"/>
        </w:rPr>
        <w:t>I DATI ANAGRAFICI DELLA/DEL BAMBINA/O per la/il quale si chiede l’iscrizione (dati obbligatori)</w:t>
      </w:r>
    </w:p>
    <w:p w14:paraId="2CC4067F" w14:textId="77777777" w:rsidR="00E60B8C" w:rsidRPr="00544F80" w:rsidRDefault="00E60B8C">
      <w:pPr>
        <w:jc w:val="both"/>
        <w:rPr>
          <w:sz w:val="20"/>
          <w:szCs w:val="20"/>
          <w:shd w:val="clear" w:color="auto" w:fill="FFFF00"/>
        </w:rPr>
      </w:pPr>
    </w:p>
    <w:tbl>
      <w:tblPr>
        <w:tblW w:w="107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3"/>
        <w:gridCol w:w="565"/>
        <w:gridCol w:w="565"/>
        <w:gridCol w:w="565"/>
        <w:gridCol w:w="568"/>
        <w:gridCol w:w="565"/>
        <w:gridCol w:w="566"/>
        <w:gridCol w:w="565"/>
        <w:gridCol w:w="565"/>
        <w:gridCol w:w="565"/>
        <w:gridCol w:w="566"/>
        <w:gridCol w:w="565"/>
        <w:gridCol w:w="565"/>
        <w:gridCol w:w="565"/>
        <w:gridCol w:w="154"/>
        <w:gridCol w:w="411"/>
        <w:gridCol w:w="569"/>
        <w:gridCol w:w="674"/>
        <w:gridCol w:w="11"/>
      </w:tblGrid>
      <w:tr w:rsidR="00E60B8C" w:rsidRPr="0017482A" w14:paraId="48DDB974" w14:textId="77777777" w:rsidTr="003C4646">
        <w:trPr>
          <w:cantSplit/>
          <w:trHeight w:val="177"/>
        </w:trPr>
        <w:tc>
          <w:tcPr>
            <w:tcW w:w="49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A0F39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Cognome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6FCCA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Nome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8741" w14:textId="77777777"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sesso</w:t>
            </w:r>
          </w:p>
        </w:tc>
      </w:tr>
      <w:tr w:rsidR="00E60B8C" w:rsidRPr="0017482A" w14:paraId="4752C6AC" w14:textId="77777777" w:rsidTr="003C4646">
        <w:trPr>
          <w:cantSplit/>
          <w:trHeight w:val="192"/>
        </w:trPr>
        <w:tc>
          <w:tcPr>
            <w:tcW w:w="4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0861B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BA62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C361E" w14:textId="77777777"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M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E1AF" w14:textId="77777777"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F</w:t>
            </w:r>
          </w:p>
        </w:tc>
      </w:tr>
      <w:tr w:rsidR="00E60B8C" w:rsidRPr="0017482A" w14:paraId="0432C54E" w14:textId="77777777" w:rsidTr="003C4646">
        <w:trPr>
          <w:trHeight w:val="463"/>
        </w:trPr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94FE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Data di nascita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AC51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Luogo di nascita</w:t>
            </w:r>
          </w:p>
        </w:tc>
        <w:tc>
          <w:tcPr>
            <w:tcW w:w="3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6351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Nazione se nata/o fuori Italia</w:t>
            </w:r>
          </w:p>
          <w:p w14:paraId="015DBD46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</w:p>
        </w:tc>
      </w:tr>
      <w:tr w:rsidR="00E60B8C" w:rsidRPr="0017482A" w14:paraId="5BA407D2" w14:textId="77777777" w:rsidTr="003C4646">
        <w:trPr>
          <w:gridAfter w:val="1"/>
          <w:wAfter w:w="11" w:type="dxa"/>
          <w:trHeight w:val="37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7FCE5" w14:textId="77777777"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w w:val="96"/>
                <w:sz w:val="16"/>
                <w:szCs w:val="16"/>
              </w:rPr>
              <w:t>Codice fiscal</w:t>
            </w:r>
            <w:r w:rsidRPr="0017482A">
              <w:rPr>
                <w:spacing w:val="10"/>
                <w:w w:val="96"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D94CA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DAAE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2220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CE218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7C99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AD72B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6170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F735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66D9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6E51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114F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F584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19F6C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BD3C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A02E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E870" w14:textId="77777777"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3ECCFC4C" w14:textId="77777777" w:rsidR="00E60B8C" w:rsidRPr="00544F80" w:rsidRDefault="00E60B8C">
      <w:pPr>
        <w:jc w:val="both"/>
        <w:rPr>
          <w:sz w:val="20"/>
          <w:szCs w:val="20"/>
        </w:rPr>
      </w:pPr>
    </w:p>
    <w:p w14:paraId="58F7D6DC" w14:textId="065B028C" w:rsidR="00E60B8C" w:rsidRPr="00544F80" w:rsidRDefault="00E60B8C" w:rsidP="000740F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544F80">
        <w:rPr>
          <w:bCs/>
          <w:sz w:val="20"/>
          <w:szCs w:val="20"/>
        </w:rPr>
        <w:t>CHE LA SCUOLA</w:t>
      </w:r>
      <w:r w:rsidRPr="00544F80">
        <w:rPr>
          <w:b/>
          <w:sz w:val="20"/>
          <w:szCs w:val="20"/>
        </w:rPr>
        <w:t xml:space="preserve"> </w:t>
      </w:r>
      <w:r w:rsidRPr="00544F80">
        <w:rPr>
          <w:sz w:val="20"/>
          <w:szCs w:val="20"/>
        </w:rPr>
        <w:t xml:space="preserve">presso cui è iscritta/o la/il bambina/o per l’anno scolastico </w:t>
      </w:r>
      <w:r w:rsidR="00DC4263">
        <w:rPr>
          <w:sz w:val="20"/>
          <w:szCs w:val="20"/>
        </w:rPr>
        <w:t>202</w:t>
      </w:r>
      <w:r w:rsidR="00BC5E07">
        <w:rPr>
          <w:sz w:val="20"/>
          <w:szCs w:val="20"/>
        </w:rPr>
        <w:t>5</w:t>
      </w:r>
      <w:r w:rsidR="00DC4263">
        <w:rPr>
          <w:sz w:val="20"/>
          <w:szCs w:val="20"/>
        </w:rPr>
        <w:t>/202</w:t>
      </w:r>
      <w:r w:rsidR="00BC5E07">
        <w:rPr>
          <w:sz w:val="20"/>
          <w:szCs w:val="20"/>
        </w:rPr>
        <w:t>6</w:t>
      </w:r>
      <w:r w:rsidRPr="00544F80">
        <w:rPr>
          <w:sz w:val="20"/>
          <w:szCs w:val="20"/>
        </w:rPr>
        <w:t xml:space="preserve"> è la seguente:</w:t>
      </w:r>
    </w:p>
    <w:p w14:paraId="36FA9B4D" w14:textId="77777777" w:rsidR="00E60B8C" w:rsidRPr="00544F80" w:rsidRDefault="00E60B8C">
      <w:pPr>
        <w:jc w:val="both"/>
        <w:rPr>
          <w:b/>
          <w:sz w:val="20"/>
          <w:szCs w:val="20"/>
        </w:rPr>
      </w:pPr>
    </w:p>
    <w:p w14:paraId="4724A998" w14:textId="77777777"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Scuola dell’infanzia _____________________________________________ Classe _______ Sez. _______</w:t>
      </w:r>
    </w:p>
    <w:p w14:paraId="648B1724" w14:textId="77777777"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Scuola Primaria ________________________________________________ Classe _______ Sez. _______</w:t>
      </w:r>
    </w:p>
    <w:p w14:paraId="4703A1A2" w14:textId="77777777" w:rsidR="00E60B8C" w:rsidRPr="00306ADF" w:rsidRDefault="00E60B8C">
      <w:pPr>
        <w:spacing w:line="360" w:lineRule="auto"/>
        <w:jc w:val="both"/>
        <w:rPr>
          <w:sz w:val="16"/>
          <w:szCs w:val="16"/>
        </w:rPr>
      </w:pPr>
      <w:r w:rsidRPr="00544F80">
        <w:rPr>
          <w:sz w:val="20"/>
          <w:szCs w:val="20"/>
        </w:rPr>
        <w:t>Scuola Secondaria di primo grado _______________________________</w:t>
      </w:r>
      <w:r w:rsidR="00306ADF">
        <w:rPr>
          <w:sz w:val="20"/>
          <w:szCs w:val="20"/>
        </w:rPr>
        <w:t>_</w:t>
      </w:r>
      <w:proofErr w:type="gramStart"/>
      <w:r w:rsidR="00306ADF">
        <w:rPr>
          <w:sz w:val="20"/>
          <w:szCs w:val="20"/>
        </w:rPr>
        <w:t>_  Classe</w:t>
      </w:r>
      <w:proofErr w:type="gramEnd"/>
      <w:r w:rsidR="00306ADF">
        <w:rPr>
          <w:sz w:val="20"/>
          <w:szCs w:val="20"/>
        </w:rPr>
        <w:t xml:space="preserve"> _______ Sez. _______</w:t>
      </w:r>
      <w:r w:rsidR="00306ADF">
        <w:rPr>
          <w:sz w:val="20"/>
          <w:szCs w:val="20"/>
        </w:rPr>
        <w:br/>
      </w:r>
    </w:p>
    <w:p w14:paraId="715CB0B8" w14:textId="77777777" w:rsidR="0017482A" w:rsidRDefault="00EC6901">
      <w:pPr>
        <w:jc w:val="both"/>
        <w:rPr>
          <w:sz w:val="20"/>
          <w:szCs w:val="20"/>
        </w:rPr>
      </w:pPr>
      <w:r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, li, __________                     </w:t>
      </w:r>
      <w:r w:rsidR="00E60B8C" w:rsidRPr="00544F80">
        <w:rPr>
          <w:sz w:val="20"/>
          <w:szCs w:val="20"/>
        </w:rPr>
        <w:tab/>
      </w:r>
      <w:r w:rsidR="00E60B8C" w:rsidRPr="00544F80">
        <w:rPr>
          <w:sz w:val="20"/>
          <w:szCs w:val="20"/>
        </w:rPr>
        <w:tab/>
      </w:r>
      <w:r w:rsidR="00E60B8C" w:rsidRPr="00544F80">
        <w:rPr>
          <w:sz w:val="20"/>
          <w:szCs w:val="20"/>
        </w:rPr>
        <w:tab/>
        <w:t xml:space="preserve">  </w:t>
      </w:r>
    </w:p>
    <w:p w14:paraId="0BF48021" w14:textId="77777777" w:rsidR="00E60B8C" w:rsidRPr="00544F80" w:rsidRDefault="00E60B8C" w:rsidP="0017482A">
      <w:pPr>
        <w:ind w:left="7080"/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 (</w:t>
      </w:r>
      <w:r w:rsidRPr="00544F80">
        <w:rPr>
          <w:b/>
          <w:sz w:val="20"/>
          <w:szCs w:val="20"/>
        </w:rPr>
        <w:t>firma del genitore</w:t>
      </w:r>
      <w:r w:rsidRPr="00544F80">
        <w:rPr>
          <w:sz w:val="20"/>
          <w:szCs w:val="20"/>
        </w:rPr>
        <w:t>)</w:t>
      </w:r>
    </w:p>
    <w:p w14:paraId="3DE41A13" w14:textId="77777777" w:rsidR="00E60B8C" w:rsidRDefault="001748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464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</w:t>
      </w:r>
      <w:r w:rsidR="00E60B8C" w:rsidRPr="00544F80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</w:t>
      </w:r>
      <w:r w:rsidR="003C4646">
        <w:rPr>
          <w:sz w:val="20"/>
          <w:szCs w:val="20"/>
        </w:rPr>
        <w:t>_</w:t>
      </w:r>
    </w:p>
    <w:p w14:paraId="72C92B8F" w14:textId="77777777" w:rsidR="003C4646" w:rsidRPr="00544F80" w:rsidRDefault="003C4646">
      <w:pPr>
        <w:jc w:val="both"/>
        <w:rPr>
          <w:sz w:val="20"/>
          <w:szCs w:val="20"/>
        </w:rPr>
      </w:pPr>
    </w:p>
    <w:p w14:paraId="2A98F2EE" w14:textId="77777777" w:rsidR="00E60B8C" w:rsidRDefault="00E60B8C">
      <w:pPr>
        <w:jc w:val="both"/>
        <w:rPr>
          <w:sz w:val="20"/>
          <w:szCs w:val="20"/>
        </w:rPr>
      </w:pPr>
    </w:p>
    <w:p w14:paraId="48AC502E" w14:textId="77777777" w:rsidR="0013105F" w:rsidRPr="00544F80" w:rsidRDefault="0013105F">
      <w:pPr>
        <w:jc w:val="both"/>
        <w:rPr>
          <w:sz w:val="20"/>
          <w:szCs w:val="20"/>
        </w:rPr>
      </w:pPr>
    </w:p>
    <w:p w14:paraId="158CC5A3" w14:textId="77777777" w:rsidR="00E60B8C" w:rsidRPr="00544F80" w:rsidRDefault="00E60B8C">
      <w:pPr>
        <w:pBdr>
          <w:bottom w:val="double" w:sz="1" w:space="1" w:color="000000"/>
        </w:pBdr>
        <w:jc w:val="center"/>
        <w:rPr>
          <w:sz w:val="20"/>
          <w:szCs w:val="20"/>
        </w:rPr>
      </w:pPr>
      <w:r w:rsidRPr="00544F80">
        <w:rPr>
          <w:b/>
          <w:sz w:val="20"/>
          <w:szCs w:val="20"/>
        </w:rPr>
        <w:t>INFORMATIVA SULLA ORGANIZZAZIONE DEL SERVIZIO</w:t>
      </w:r>
    </w:p>
    <w:p w14:paraId="5486B849" w14:textId="77777777" w:rsidR="00306ADF" w:rsidRPr="00306ADF" w:rsidRDefault="00E60B8C" w:rsidP="00306ADF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>Da leggere e firmare in segno di piena conoscenza e accettazione delle modalità di organizzazione del servizio (</w:t>
      </w:r>
      <w:r w:rsidRPr="00544F80">
        <w:rPr>
          <w:b/>
          <w:bCs/>
          <w:sz w:val="20"/>
          <w:szCs w:val="20"/>
        </w:rPr>
        <w:t>la sottoscrizione è necessaria per l’accesso al servizio trasporto scolastico</w:t>
      </w:r>
      <w:r w:rsidRPr="00544F80">
        <w:rPr>
          <w:sz w:val="20"/>
          <w:szCs w:val="20"/>
        </w:rPr>
        <w:t>).</w:t>
      </w:r>
      <w:r w:rsidR="00306ADF">
        <w:rPr>
          <w:sz w:val="20"/>
          <w:szCs w:val="20"/>
        </w:rPr>
        <w:t xml:space="preserve"> Io sottoscritto genitore </w:t>
      </w:r>
      <w:r w:rsidR="00306ADF" w:rsidRPr="003C4646">
        <w:rPr>
          <w:b/>
          <w:sz w:val="20"/>
          <w:szCs w:val="20"/>
          <w:u w:val="single"/>
        </w:rPr>
        <w:t>dichiaro</w:t>
      </w:r>
      <w:r w:rsidR="00306ADF" w:rsidRPr="003C4646">
        <w:rPr>
          <w:sz w:val="20"/>
          <w:szCs w:val="20"/>
        </w:rPr>
        <w:t>:</w:t>
      </w:r>
    </w:p>
    <w:p w14:paraId="4F589997" w14:textId="77777777" w:rsidR="00111506" w:rsidRPr="00306ADF" w:rsidRDefault="00306ADF" w:rsidP="00306AD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E60B8C" w:rsidRPr="00544F80">
        <w:rPr>
          <w:b/>
          <w:sz w:val="20"/>
          <w:szCs w:val="20"/>
        </w:rPr>
        <w:t xml:space="preserve">DI ESSERE INFORMATO CHE </w:t>
      </w:r>
      <w:r w:rsidR="00E60B8C" w:rsidRPr="00544F80">
        <w:rPr>
          <w:sz w:val="20"/>
          <w:szCs w:val="20"/>
        </w:rPr>
        <w:t xml:space="preserve">il servizio di trasporto scolastico nel Comune di </w:t>
      </w:r>
      <w:r w:rsidR="009D3AEF"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 è gestito dalla CONTRAM S.p.A.</w:t>
      </w:r>
      <w:r>
        <w:rPr>
          <w:sz w:val="20"/>
          <w:szCs w:val="20"/>
        </w:rPr>
        <w:t>;</w:t>
      </w:r>
    </w:p>
    <w:p w14:paraId="1509243A" w14:textId="77777777" w:rsidR="00306ADF" w:rsidRDefault="00306ADF" w:rsidP="00306AD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E60B8C" w:rsidRPr="00544F80">
        <w:rPr>
          <w:b/>
          <w:sz w:val="20"/>
          <w:szCs w:val="20"/>
        </w:rPr>
        <w:t>DI ESSERE INFORMATO CHE</w:t>
      </w:r>
      <w:r w:rsidR="00E60B8C" w:rsidRPr="00544F80">
        <w:rPr>
          <w:sz w:val="20"/>
          <w:szCs w:val="20"/>
        </w:rPr>
        <w:t xml:space="preserve"> il Comune di </w:t>
      </w:r>
      <w:r w:rsidR="009D3AEF"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 ha l’onere di garantire il servizio di accompagnamento sugli scu</w:t>
      </w:r>
      <w:r>
        <w:rPr>
          <w:sz w:val="20"/>
          <w:szCs w:val="20"/>
        </w:rPr>
        <w:t>olabus per la scuola dell’infanzia ex art.2 D.M. 31.01.1997;</w:t>
      </w:r>
    </w:p>
    <w:p w14:paraId="1ABF8DE7" w14:textId="77777777" w:rsidR="003C4646" w:rsidRDefault="003C4646" w:rsidP="003C46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B56F5">
        <w:rPr>
          <w:b/>
          <w:sz w:val="20"/>
          <w:szCs w:val="20"/>
        </w:rPr>
        <w:t xml:space="preserve">DI ESSERE CONSAPEVOLE </w:t>
      </w:r>
      <w:r w:rsidR="00E60B8C" w:rsidRPr="00306ADF">
        <w:rPr>
          <w:b/>
          <w:sz w:val="20"/>
          <w:szCs w:val="20"/>
        </w:rPr>
        <w:t xml:space="preserve">CHE </w:t>
      </w:r>
      <w:r w:rsidR="00E60B8C" w:rsidRPr="00306ADF">
        <w:rPr>
          <w:sz w:val="20"/>
          <w:szCs w:val="20"/>
        </w:rPr>
        <w:t xml:space="preserve">le responsabilità dell’autista </w:t>
      </w:r>
      <w:r>
        <w:rPr>
          <w:sz w:val="20"/>
          <w:szCs w:val="20"/>
        </w:rPr>
        <w:t>sono limitate alla guida del veicolo</w:t>
      </w:r>
      <w:r w:rsidR="00E60B8C" w:rsidRPr="00306ADF">
        <w:rPr>
          <w:sz w:val="20"/>
          <w:szCs w:val="20"/>
        </w:rPr>
        <w:t>, per cui una volta che l’</w:t>
      </w:r>
      <w:r>
        <w:rPr>
          <w:sz w:val="20"/>
          <w:szCs w:val="20"/>
        </w:rPr>
        <w:t xml:space="preserve">alunno sia sceso e consegnato </w:t>
      </w:r>
      <w:r w:rsidR="00E60B8C" w:rsidRPr="00306ADF">
        <w:rPr>
          <w:sz w:val="20"/>
          <w:szCs w:val="20"/>
        </w:rPr>
        <w:t>alla persona preposta, il servizio si intende concluso. La responsabilità dell’assistente a bordo è limitata alla vigilanza dei bambini all’interno dello scuolabus affinché gli stessi rispettino le normali regole del vivere civile (ordine, rispetto degli altri</w:t>
      </w:r>
      <w:r w:rsidR="000740F9" w:rsidRPr="00306ADF">
        <w:rPr>
          <w:sz w:val="20"/>
          <w:szCs w:val="20"/>
        </w:rPr>
        <w:t xml:space="preserve"> e della struttura dello scuolabus</w:t>
      </w:r>
      <w:r w:rsidR="00E60B8C" w:rsidRPr="00306ADF">
        <w:rPr>
          <w:sz w:val="20"/>
          <w:szCs w:val="20"/>
        </w:rPr>
        <w:t xml:space="preserve"> ecc.); inoltre l’accompagnatore cura le operazioni di salita e di discesa dei bambini. La </w:t>
      </w:r>
      <w:proofErr w:type="spellStart"/>
      <w:r w:rsidR="00E60B8C" w:rsidRPr="00306ADF">
        <w:rPr>
          <w:sz w:val="20"/>
          <w:szCs w:val="20"/>
        </w:rPr>
        <w:t>Contram</w:t>
      </w:r>
      <w:proofErr w:type="spellEnd"/>
      <w:r w:rsidR="00E60B8C" w:rsidRPr="00306ADF">
        <w:rPr>
          <w:sz w:val="20"/>
          <w:szCs w:val="20"/>
        </w:rPr>
        <w:t xml:space="preserve"> S.p.a. è responsabile del trasporto degli alunni dal momento della salita sul mezzo fino al momento di discesa, con la presa in carico da parte del personale di custodia </w:t>
      </w:r>
      <w:r w:rsidR="00E60B8C" w:rsidRPr="00306ADF">
        <w:rPr>
          <w:sz w:val="20"/>
          <w:szCs w:val="20"/>
        </w:rPr>
        <w:lastRenderedPageBreak/>
        <w:t>d</w:t>
      </w:r>
      <w:r w:rsidR="006F1814">
        <w:rPr>
          <w:sz w:val="20"/>
          <w:szCs w:val="20"/>
        </w:rPr>
        <w:t xml:space="preserve">ella scuola o del genitore. </w:t>
      </w:r>
      <w:r w:rsidR="00E60B8C" w:rsidRPr="00306ADF">
        <w:rPr>
          <w:sz w:val="20"/>
          <w:szCs w:val="20"/>
        </w:rPr>
        <w:t>L’attraversamento della strada non costituisce un onere a carico dell’</w:t>
      </w:r>
      <w:r>
        <w:rPr>
          <w:sz w:val="20"/>
          <w:szCs w:val="20"/>
        </w:rPr>
        <w:t>autista o dell’accompagnatore e dovrà sempre avvenire in presenza del genitore</w:t>
      </w:r>
      <w:r w:rsidR="00CB56F5">
        <w:rPr>
          <w:sz w:val="20"/>
          <w:szCs w:val="20"/>
        </w:rPr>
        <w:t>;</w:t>
      </w:r>
    </w:p>
    <w:p w14:paraId="41B39FAC" w14:textId="77777777" w:rsidR="00811F5D" w:rsidRPr="00544F80" w:rsidRDefault="003C4646" w:rsidP="003C46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E60B8C" w:rsidRPr="003C4646">
        <w:rPr>
          <w:b/>
          <w:sz w:val="20"/>
          <w:szCs w:val="20"/>
        </w:rPr>
        <w:t>DI</w:t>
      </w:r>
      <w:r w:rsidR="00E60B8C" w:rsidRPr="00544F80">
        <w:rPr>
          <w:b/>
          <w:sz w:val="20"/>
          <w:szCs w:val="20"/>
        </w:rPr>
        <w:t xml:space="preserve"> ESSERE CONSAPEVOLE </w:t>
      </w:r>
      <w:r w:rsidR="00E60B8C" w:rsidRPr="00544F80">
        <w:rPr>
          <w:sz w:val="20"/>
          <w:szCs w:val="20"/>
        </w:rPr>
        <w:t xml:space="preserve">che </w:t>
      </w:r>
      <w:r>
        <w:rPr>
          <w:sz w:val="20"/>
          <w:szCs w:val="20"/>
        </w:rPr>
        <w:t>il genitore</w:t>
      </w:r>
      <w:r w:rsidR="00E60B8C" w:rsidRPr="00544F80">
        <w:rPr>
          <w:sz w:val="20"/>
          <w:szCs w:val="20"/>
        </w:rPr>
        <w:t xml:space="preserve"> è tenut</w:t>
      </w:r>
      <w:r w:rsidR="004A31E9">
        <w:rPr>
          <w:sz w:val="20"/>
          <w:szCs w:val="20"/>
        </w:rPr>
        <w:t xml:space="preserve">o </w:t>
      </w:r>
      <w:r w:rsidR="00E60B8C" w:rsidRPr="00544F80">
        <w:rPr>
          <w:sz w:val="20"/>
          <w:szCs w:val="20"/>
        </w:rPr>
        <w:t xml:space="preserve">ad accompagnare ed a riprendere il proprio figlio alla fermata </w:t>
      </w:r>
      <w:r w:rsidR="00A94440">
        <w:rPr>
          <w:sz w:val="20"/>
          <w:szCs w:val="20"/>
        </w:rPr>
        <w:t>dello scuolabus</w:t>
      </w:r>
      <w:r w:rsidR="00E60B8C" w:rsidRPr="00544F80">
        <w:rPr>
          <w:sz w:val="20"/>
          <w:szCs w:val="20"/>
        </w:rPr>
        <w:t xml:space="preserve">, </w:t>
      </w:r>
      <w:r w:rsidR="00E60B8C" w:rsidRPr="00544F80">
        <w:rPr>
          <w:sz w:val="20"/>
          <w:szCs w:val="20"/>
          <w:u w:val="single"/>
        </w:rPr>
        <w:t>rimanendo responsabile del minore dal punto di vista CIVILE e PENALE</w:t>
      </w:r>
      <w:r w:rsidR="00E60B8C" w:rsidRPr="00544F80">
        <w:rPr>
          <w:sz w:val="20"/>
          <w:szCs w:val="20"/>
        </w:rPr>
        <w:t xml:space="preserve"> nel tratto compreso fra l’abitazione </w:t>
      </w:r>
      <w:r w:rsidR="00811F5D" w:rsidRPr="00544F80">
        <w:rPr>
          <w:sz w:val="20"/>
          <w:szCs w:val="20"/>
        </w:rPr>
        <w:t xml:space="preserve">ed i punti di salita e discesa. </w:t>
      </w:r>
      <w:r>
        <w:rPr>
          <w:sz w:val="20"/>
          <w:szCs w:val="20"/>
        </w:rPr>
        <w:t>Il genitore</w:t>
      </w:r>
      <w:r w:rsidR="00811F5D" w:rsidRPr="00544F80">
        <w:rPr>
          <w:sz w:val="20"/>
          <w:szCs w:val="20"/>
        </w:rPr>
        <w:t xml:space="preserve"> è </w:t>
      </w:r>
      <w:r>
        <w:rPr>
          <w:sz w:val="20"/>
          <w:szCs w:val="20"/>
        </w:rPr>
        <w:t>sempre ed esclusivamente responsabile, civilmente e pen</w:t>
      </w:r>
      <w:r w:rsidR="00811F5D" w:rsidRPr="00544F80">
        <w:rPr>
          <w:sz w:val="20"/>
          <w:szCs w:val="20"/>
        </w:rPr>
        <w:t>almente, del</w:t>
      </w:r>
      <w:r>
        <w:rPr>
          <w:sz w:val="20"/>
          <w:szCs w:val="20"/>
        </w:rPr>
        <w:t>l’</w:t>
      </w:r>
      <w:r w:rsidR="00811F5D" w:rsidRPr="00544F80">
        <w:rPr>
          <w:sz w:val="20"/>
          <w:szCs w:val="20"/>
        </w:rPr>
        <w:t>attraversamento della strada da parte del minore dopo che egli sia disceso dallo </w:t>
      </w:r>
      <w:r w:rsidR="00811F5D" w:rsidRPr="00544F80">
        <w:rPr>
          <w:rStyle w:val="resultlisthighlightterm"/>
          <w:bCs/>
          <w:sz w:val="20"/>
          <w:szCs w:val="20"/>
          <w:bdr w:val="none" w:sz="0" w:space="0" w:color="auto" w:frame="1"/>
        </w:rPr>
        <w:t>scuolabus</w:t>
      </w:r>
      <w:r w:rsidR="00CB56F5">
        <w:rPr>
          <w:sz w:val="20"/>
          <w:szCs w:val="20"/>
        </w:rPr>
        <w:t>;</w:t>
      </w:r>
    </w:p>
    <w:p w14:paraId="230171A3" w14:textId="77777777" w:rsidR="00BF29F6" w:rsidRPr="00544F80" w:rsidRDefault="003C4646" w:rsidP="003C4646">
      <w:pPr>
        <w:jc w:val="both"/>
        <w:rPr>
          <w:sz w:val="20"/>
          <w:szCs w:val="20"/>
        </w:rPr>
      </w:pPr>
      <w:r w:rsidRPr="003C4646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="00E60B8C" w:rsidRPr="00544F80">
        <w:rPr>
          <w:b/>
          <w:sz w:val="20"/>
          <w:szCs w:val="20"/>
        </w:rPr>
        <w:t xml:space="preserve">DI ESSERE CONSAPEVOLE </w:t>
      </w:r>
      <w:r w:rsidR="00700FFF" w:rsidRPr="00544F80">
        <w:rPr>
          <w:sz w:val="20"/>
          <w:szCs w:val="20"/>
        </w:rPr>
        <w:t xml:space="preserve">che nel caso in cui alla fermata prevista dal servizio non sia presente </w:t>
      </w:r>
      <w:r w:rsidR="004A31E9">
        <w:rPr>
          <w:sz w:val="20"/>
          <w:szCs w:val="20"/>
        </w:rPr>
        <w:t xml:space="preserve">la </w:t>
      </w:r>
      <w:r w:rsidR="00700FFF" w:rsidRPr="00544F80">
        <w:rPr>
          <w:sz w:val="20"/>
          <w:szCs w:val="20"/>
        </w:rPr>
        <w:t xml:space="preserve">persona </w:t>
      </w:r>
      <w:r w:rsidR="004A31E9">
        <w:rPr>
          <w:sz w:val="20"/>
          <w:szCs w:val="20"/>
        </w:rPr>
        <w:t>individuata come responsabile</w:t>
      </w:r>
      <w:r w:rsidR="00700FFF" w:rsidRPr="00544F80">
        <w:rPr>
          <w:sz w:val="20"/>
          <w:szCs w:val="20"/>
        </w:rPr>
        <w:t xml:space="preserve"> della presa in consegna del minore questi sarà condotto presso il Comando dei Vigili Urbani di </w:t>
      </w:r>
      <w:r w:rsidR="009D3AEF">
        <w:rPr>
          <w:sz w:val="20"/>
          <w:szCs w:val="20"/>
        </w:rPr>
        <w:t>Recanati</w:t>
      </w:r>
      <w:r w:rsidR="00700FFF" w:rsidRPr="00544F80">
        <w:rPr>
          <w:sz w:val="20"/>
          <w:szCs w:val="20"/>
        </w:rPr>
        <w:t xml:space="preserve"> o presso il Comando dei Ca</w:t>
      </w:r>
      <w:r>
        <w:rPr>
          <w:sz w:val="20"/>
          <w:szCs w:val="20"/>
        </w:rPr>
        <w:t>rabinieri più vicino. Ciò informando tempestivamente, laddove possibile, il genitore ed</w:t>
      </w:r>
      <w:r w:rsidR="00700FFF" w:rsidRPr="00544F80">
        <w:rPr>
          <w:sz w:val="20"/>
          <w:szCs w:val="20"/>
        </w:rPr>
        <w:t xml:space="preserve"> in attesa che </w:t>
      </w:r>
      <w:r w:rsidR="004A31E9">
        <w:rPr>
          <w:sz w:val="20"/>
          <w:szCs w:val="20"/>
        </w:rPr>
        <w:t>quest’ultimo venga a riprenderlo durante il tragitto fino a fine turno.</w:t>
      </w:r>
      <w:r w:rsidR="00700FFF" w:rsidRPr="00544F80">
        <w:rPr>
          <w:sz w:val="20"/>
          <w:szCs w:val="20"/>
        </w:rPr>
        <w:t xml:space="preserve"> </w:t>
      </w:r>
      <w:r w:rsidR="00811F5D" w:rsidRPr="00544F80">
        <w:rPr>
          <w:sz w:val="20"/>
          <w:szCs w:val="20"/>
        </w:rPr>
        <w:t xml:space="preserve">Ciò si rende necessario in quanto </w:t>
      </w:r>
      <w:proofErr w:type="spellStart"/>
      <w:r w:rsidR="00811F5D" w:rsidRPr="00544F80">
        <w:rPr>
          <w:sz w:val="20"/>
          <w:szCs w:val="20"/>
        </w:rPr>
        <w:t>Contram</w:t>
      </w:r>
      <w:proofErr w:type="spellEnd"/>
      <w:r w:rsidR="000740F9" w:rsidRPr="00544F80">
        <w:rPr>
          <w:sz w:val="20"/>
          <w:szCs w:val="20"/>
        </w:rPr>
        <w:t xml:space="preserve"> S.p.A.</w:t>
      </w:r>
      <w:r w:rsidR="00811F5D" w:rsidRPr="00544F80">
        <w:rPr>
          <w:sz w:val="20"/>
          <w:szCs w:val="20"/>
        </w:rPr>
        <w:t xml:space="preserve"> ha il dovere di adottare tutte le necessarie cautele suggerite dalla ordinaria prudenza in relazione alle specifiche circostanze di tempo e di luogo al fine di garantire la sicurezza dei minori che gli sono affidati per il trasporto. </w:t>
      </w:r>
      <w:r w:rsidR="00700FFF" w:rsidRPr="00544F80">
        <w:rPr>
          <w:sz w:val="20"/>
          <w:szCs w:val="20"/>
        </w:rPr>
        <w:t>Ripetute assenze (ma</w:t>
      </w:r>
      <w:r w:rsidR="00CB56F5">
        <w:rPr>
          <w:sz w:val="20"/>
          <w:szCs w:val="20"/>
        </w:rPr>
        <w:t>x n.2)</w:t>
      </w:r>
      <w:r w:rsidR="00700FFF" w:rsidRPr="00544F80">
        <w:rPr>
          <w:sz w:val="20"/>
          <w:szCs w:val="20"/>
        </w:rPr>
        <w:t xml:space="preserve"> </w:t>
      </w:r>
      <w:r w:rsidR="004A31E9">
        <w:rPr>
          <w:sz w:val="20"/>
          <w:szCs w:val="20"/>
        </w:rPr>
        <w:t>del responsabile</w:t>
      </w:r>
      <w:r w:rsidR="00700FFF" w:rsidRPr="00544F80">
        <w:rPr>
          <w:sz w:val="20"/>
          <w:szCs w:val="20"/>
        </w:rPr>
        <w:t xml:space="preserve"> della presa in consegna del minore nel corso dell’anno scolastico, potranno determinare la cessazione del servizio nei co</w:t>
      </w:r>
      <w:r w:rsidR="00CB56F5">
        <w:rPr>
          <w:sz w:val="20"/>
          <w:szCs w:val="20"/>
        </w:rPr>
        <w:t>nfronti dell’alunno cliente;</w:t>
      </w:r>
    </w:p>
    <w:p w14:paraId="09714020" w14:textId="77777777" w:rsidR="00E60B8C" w:rsidRPr="00544F80" w:rsidRDefault="00CB56F5" w:rsidP="00CB56F5">
      <w:pPr>
        <w:jc w:val="both"/>
        <w:rPr>
          <w:b/>
          <w:sz w:val="20"/>
          <w:szCs w:val="20"/>
        </w:rPr>
      </w:pPr>
      <w:r w:rsidRPr="00A94440">
        <w:rPr>
          <w:b/>
          <w:sz w:val="20"/>
          <w:szCs w:val="20"/>
        </w:rPr>
        <w:t>6.</w:t>
      </w:r>
      <w:r w:rsidR="00A944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 ESSERE CONSAPEVOLE</w:t>
      </w:r>
      <w:r w:rsidR="00E60B8C" w:rsidRPr="00544F80">
        <w:rPr>
          <w:b/>
          <w:sz w:val="20"/>
          <w:szCs w:val="20"/>
        </w:rPr>
        <w:t xml:space="preserve"> </w:t>
      </w:r>
      <w:r w:rsidR="00E60B8C" w:rsidRPr="00544F80">
        <w:rPr>
          <w:sz w:val="20"/>
          <w:szCs w:val="20"/>
        </w:rPr>
        <w:t xml:space="preserve">che durante i tragitti gli alunni devono mantenere un comportamento corretto, non </w:t>
      </w:r>
      <w:r>
        <w:rPr>
          <w:sz w:val="20"/>
          <w:szCs w:val="20"/>
        </w:rPr>
        <w:t xml:space="preserve">arrecando </w:t>
      </w:r>
      <w:r w:rsidR="00E60B8C" w:rsidRPr="00544F80">
        <w:rPr>
          <w:sz w:val="20"/>
          <w:szCs w:val="20"/>
        </w:rPr>
        <w:t>disturbo al perso</w:t>
      </w:r>
      <w:r>
        <w:rPr>
          <w:sz w:val="20"/>
          <w:szCs w:val="20"/>
        </w:rPr>
        <w:t>nale in servizio ed ai compagni;</w:t>
      </w:r>
    </w:p>
    <w:p w14:paraId="58B5D128" w14:textId="77777777" w:rsidR="00BF29F6" w:rsidRPr="00544F80" w:rsidRDefault="00CB56F5" w:rsidP="00CB56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="00A944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 ESSERE CONSAPEVOLE </w:t>
      </w:r>
      <w:r w:rsidR="00E60B8C" w:rsidRPr="00544F80">
        <w:rPr>
          <w:sz w:val="20"/>
          <w:szCs w:val="20"/>
        </w:rPr>
        <w:t>che nel caso di comportamento scorretto dell’alunno sull’autobus il Comune potrà procedere all’interruzione del servizio che, in ogni caso, non comporterà il rimborso della tariffa versata. I genitori del minore saranno comunque tenuti a risarcire i danni eventualmente causati all’automezzo, previa quantificazione degli stessi da parte dei tecnici de</w:t>
      </w:r>
      <w:r w:rsidR="00111506" w:rsidRPr="00544F80">
        <w:rPr>
          <w:sz w:val="20"/>
          <w:szCs w:val="20"/>
        </w:rPr>
        <w:t>l</w:t>
      </w:r>
      <w:r w:rsidR="00E60B8C" w:rsidRPr="00544F80">
        <w:rPr>
          <w:sz w:val="20"/>
          <w:szCs w:val="20"/>
        </w:rPr>
        <w:t>l</w:t>
      </w:r>
      <w:r w:rsidR="00111506" w:rsidRPr="00544F80">
        <w:rPr>
          <w:sz w:val="20"/>
          <w:szCs w:val="20"/>
        </w:rPr>
        <w:t>a</w:t>
      </w:r>
      <w:r w:rsidR="00E60B8C" w:rsidRPr="00544F80">
        <w:rPr>
          <w:sz w:val="20"/>
          <w:szCs w:val="20"/>
        </w:rPr>
        <w:t xml:space="preserve"> </w:t>
      </w:r>
      <w:proofErr w:type="spellStart"/>
      <w:r w:rsidR="00E60B8C" w:rsidRPr="00544F80">
        <w:rPr>
          <w:sz w:val="20"/>
          <w:szCs w:val="20"/>
        </w:rPr>
        <w:t>Contram</w:t>
      </w:r>
      <w:proofErr w:type="spellEnd"/>
      <w:r w:rsidR="00E60B8C" w:rsidRPr="00544F80">
        <w:rPr>
          <w:sz w:val="20"/>
          <w:szCs w:val="20"/>
        </w:rPr>
        <w:t xml:space="preserve"> S.p.A. </w:t>
      </w:r>
    </w:p>
    <w:p w14:paraId="5225DAF3" w14:textId="77777777" w:rsidR="00BF29F6" w:rsidRPr="00544F80" w:rsidRDefault="00CB56F5" w:rsidP="00CB56F5">
      <w:pPr>
        <w:jc w:val="both"/>
        <w:rPr>
          <w:b/>
          <w:sz w:val="20"/>
          <w:szCs w:val="20"/>
        </w:rPr>
      </w:pPr>
      <w:r w:rsidRPr="00A94440">
        <w:rPr>
          <w:b/>
          <w:sz w:val="20"/>
          <w:szCs w:val="20"/>
        </w:rPr>
        <w:t>8.</w:t>
      </w:r>
      <w:r w:rsidR="00A94440">
        <w:rPr>
          <w:b/>
          <w:sz w:val="20"/>
          <w:szCs w:val="20"/>
        </w:rPr>
        <w:t xml:space="preserve"> </w:t>
      </w:r>
      <w:r w:rsidR="00BF29F6" w:rsidRPr="00A94440">
        <w:rPr>
          <w:b/>
          <w:sz w:val="20"/>
          <w:szCs w:val="20"/>
        </w:rPr>
        <w:t>DI ESSERE CONSAPEVOLE</w:t>
      </w:r>
      <w:r w:rsidR="00BF29F6" w:rsidRPr="00544F80">
        <w:rPr>
          <w:sz w:val="20"/>
          <w:szCs w:val="20"/>
        </w:rPr>
        <w:t xml:space="preserve"> della necessità di contattare tempestivamente </w:t>
      </w:r>
      <w:r>
        <w:rPr>
          <w:sz w:val="20"/>
          <w:szCs w:val="20"/>
        </w:rPr>
        <w:t xml:space="preserve">il Comune </w:t>
      </w:r>
      <w:r w:rsidR="00A94440">
        <w:rPr>
          <w:sz w:val="20"/>
          <w:szCs w:val="20"/>
        </w:rPr>
        <w:t xml:space="preserve">di </w:t>
      </w:r>
      <w:r w:rsidR="009D3AEF">
        <w:rPr>
          <w:sz w:val="20"/>
          <w:szCs w:val="20"/>
        </w:rPr>
        <w:t>Recanati</w:t>
      </w:r>
      <w:r w:rsidR="004A31E9">
        <w:rPr>
          <w:sz w:val="20"/>
          <w:szCs w:val="20"/>
        </w:rPr>
        <w:t xml:space="preserve">, le autorità competenti e </w:t>
      </w:r>
      <w:r>
        <w:rPr>
          <w:sz w:val="20"/>
          <w:szCs w:val="20"/>
        </w:rPr>
        <w:t xml:space="preserve">la </w:t>
      </w:r>
      <w:proofErr w:type="spellStart"/>
      <w:r w:rsidR="00BF29F6" w:rsidRPr="00544F80">
        <w:rPr>
          <w:sz w:val="20"/>
          <w:szCs w:val="20"/>
        </w:rPr>
        <w:t>Contram</w:t>
      </w:r>
      <w:proofErr w:type="spellEnd"/>
      <w:r w:rsidR="00BF29F6" w:rsidRPr="00544F80">
        <w:rPr>
          <w:sz w:val="20"/>
          <w:szCs w:val="20"/>
        </w:rPr>
        <w:t xml:space="preserve"> S.p.A. qualora venga a conoscenza di episod</w:t>
      </w:r>
      <w:r w:rsidR="00A94440">
        <w:rPr>
          <w:sz w:val="20"/>
          <w:szCs w:val="20"/>
        </w:rPr>
        <w:t xml:space="preserve">i di bullismo o discriminazione di qualsiasi tipologia </w:t>
      </w:r>
      <w:r w:rsidR="00BF29F6" w:rsidRPr="00544F80">
        <w:rPr>
          <w:sz w:val="20"/>
          <w:szCs w:val="20"/>
        </w:rPr>
        <w:t>concernenti il proprio figlio, al fine di intraprendere opportune azioni di contrasto</w:t>
      </w:r>
      <w:r w:rsidR="00A94440">
        <w:rPr>
          <w:sz w:val="20"/>
          <w:szCs w:val="20"/>
        </w:rPr>
        <w:t>;</w:t>
      </w:r>
    </w:p>
    <w:p w14:paraId="114D79F1" w14:textId="77777777" w:rsidR="00E60B8C" w:rsidRDefault="004A31E9" w:rsidP="00A94440">
      <w:pPr>
        <w:jc w:val="both"/>
        <w:rPr>
          <w:b/>
          <w:sz w:val="20"/>
          <w:szCs w:val="20"/>
        </w:rPr>
      </w:pPr>
      <w:r w:rsidRPr="004A31E9">
        <w:rPr>
          <w:b/>
          <w:sz w:val="20"/>
          <w:szCs w:val="20"/>
        </w:rPr>
        <w:t>9</w:t>
      </w:r>
      <w:r w:rsidR="00A94440" w:rsidRPr="004A31E9">
        <w:rPr>
          <w:b/>
          <w:sz w:val="20"/>
          <w:szCs w:val="20"/>
        </w:rPr>
        <w:t>.</w:t>
      </w:r>
      <w:r w:rsidR="00E60B8C" w:rsidRPr="004A31E9">
        <w:rPr>
          <w:b/>
          <w:sz w:val="20"/>
          <w:szCs w:val="20"/>
        </w:rPr>
        <w:t>DI RIS</w:t>
      </w:r>
      <w:r w:rsidR="00E60B8C" w:rsidRPr="00544F80">
        <w:rPr>
          <w:b/>
          <w:sz w:val="20"/>
          <w:szCs w:val="20"/>
        </w:rPr>
        <w:t xml:space="preserve">PETTARE </w:t>
      </w:r>
      <w:r w:rsidR="00E60B8C" w:rsidRPr="00544F80">
        <w:rPr>
          <w:sz w:val="20"/>
          <w:szCs w:val="20"/>
        </w:rPr>
        <w:t>categoricamente la fermata indicata e gli orari stabiliti dagli uffici competenti;</w:t>
      </w:r>
    </w:p>
    <w:p w14:paraId="644BC7F9" w14:textId="77777777" w:rsidR="00A94440" w:rsidRPr="00A94440" w:rsidRDefault="00A94440" w:rsidP="00A94440">
      <w:pPr>
        <w:jc w:val="both"/>
        <w:rPr>
          <w:b/>
          <w:sz w:val="20"/>
          <w:szCs w:val="20"/>
        </w:rPr>
      </w:pPr>
    </w:p>
    <w:p w14:paraId="4A4388DA" w14:textId="77777777" w:rsidR="00A94440" w:rsidRDefault="009D3AEF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>Recanati,</w:t>
      </w:r>
      <w:r w:rsidR="00A94440">
        <w:rPr>
          <w:sz w:val="20"/>
          <w:szCs w:val="20"/>
        </w:rPr>
        <w:t xml:space="preserve"> li, _______________</w:t>
      </w:r>
      <w:r w:rsidR="00A94440" w:rsidRPr="00544F80">
        <w:rPr>
          <w:sz w:val="20"/>
          <w:szCs w:val="20"/>
        </w:rPr>
        <w:t xml:space="preserve">                    </w:t>
      </w:r>
      <w:r w:rsidR="00A94440" w:rsidRPr="00544F80">
        <w:rPr>
          <w:sz w:val="20"/>
          <w:szCs w:val="20"/>
        </w:rPr>
        <w:tab/>
      </w:r>
      <w:r w:rsidR="00A94440" w:rsidRPr="00544F80">
        <w:rPr>
          <w:sz w:val="20"/>
          <w:szCs w:val="20"/>
        </w:rPr>
        <w:tab/>
      </w:r>
      <w:r w:rsidR="00A94440" w:rsidRPr="00544F80">
        <w:rPr>
          <w:sz w:val="20"/>
          <w:szCs w:val="20"/>
        </w:rPr>
        <w:tab/>
        <w:t xml:space="preserve">  </w:t>
      </w:r>
    </w:p>
    <w:p w14:paraId="1BE5F488" w14:textId="77777777" w:rsidR="00A94440" w:rsidRPr="00544F80" w:rsidRDefault="00A94440" w:rsidP="00A94440">
      <w:pPr>
        <w:ind w:left="7080"/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 (</w:t>
      </w:r>
      <w:r w:rsidRPr="00544F80">
        <w:rPr>
          <w:b/>
          <w:sz w:val="20"/>
          <w:szCs w:val="20"/>
        </w:rPr>
        <w:t>firma del genitore</w:t>
      </w:r>
      <w:r w:rsidRPr="00544F80">
        <w:rPr>
          <w:sz w:val="20"/>
          <w:szCs w:val="20"/>
        </w:rPr>
        <w:t>)</w:t>
      </w:r>
    </w:p>
    <w:p w14:paraId="5FE2B702" w14:textId="77777777" w:rsidR="00A94440" w:rsidRDefault="00A94440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</w:t>
      </w:r>
      <w:r w:rsidRPr="00544F80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</w:t>
      </w:r>
    </w:p>
    <w:p w14:paraId="1793AB02" w14:textId="77777777" w:rsidR="004A31E9" w:rsidRDefault="004A31E9" w:rsidP="00A94440">
      <w:pPr>
        <w:jc w:val="both"/>
        <w:rPr>
          <w:sz w:val="20"/>
          <w:szCs w:val="20"/>
        </w:rPr>
      </w:pPr>
    </w:p>
    <w:p w14:paraId="1714390E" w14:textId="77777777" w:rsidR="004A31E9" w:rsidRDefault="004A31E9" w:rsidP="00A94440">
      <w:pPr>
        <w:jc w:val="both"/>
        <w:rPr>
          <w:sz w:val="20"/>
          <w:szCs w:val="20"/>
        </w:rPr>
      </w:pPr>
    </w:p>
    <w:p w14:paraId="7DDD92F1" w14:textId="77777777" w:rsidR="004A31E9" w:rsidRDefault="004A31E9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Tipologia documento di identità ________________________________ n. ______________________ rilasciato </w:t>
      </w:r>
      <w:proofErr w:type="spellStart"/>
      <w:r>
        <w:rPr>
          <w:sz w:val="20"/>
          <w:szCs w:val="20"/>
        </w:rPr>
        <w:t>da ____________________________ il</w:t>
      </w:r>
      <w:proofErr w:type="spellEnd"/>
      <w:r>
        <w:rPr>
          <w:sz w:val="20"/>
          <w:szCs w:val="20"/>
        </w:rPr>
        <w:t xml:space="preserve"> ____________ data di scadenza _______________________</w:t>
      </w:r>
    </w:p>
    <w:p w14:paraId="385B24FB" w14:textId="77777777" w:rsidR="004A31E9" w:rsidRDefault="004A31E9" w:rsidP="00A94440">
      <w:pPr>
        <w:jc w:val="both"/>
        <w:rPr>
          <w:sz w:val="20"/>
          <w:szCs w:val="20"/>
        </w:rPr>
      </w:pPr>
    </w:p>
    <w:p w14:paraId="1BA68DB9" w14:textId="77777777" w:rsidR="00E60B8C" w:rsidRPr="00544F80" w:rsidRDefault="00E60B8C">
      <w:pPr>
        <w:pBdr>
          <w:bottom w:val="double" w:sz="1" w:space="1" w:color="000000"/>
        </w:pBdr>
        <w:jc w:val="both"/>
        <w:rPr>
          <w:sz w:val="20"/>
          <w:szCs w:val="20"/>
        </w:rPr>
      </w:pPr>
    </w:p>
    <w:p w14:paraId="5F97B232" w14:textId="77777777" w:rsidR="004A31E9" w:rsidRPr="00544F80" w:rsidRDefault="004A31E9">
      <w:pPr>
        <w:jc w:val="center"/>
        <w:rPr>
          <w:b/>
          <w:sz w:val="20"/>
          <w:szCs w:val="20"/>
        </w:rPr>
      </w:pPr>
    </w:p>
    <w:p w14:paraId="599C06A6" w14:textId="77777777"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b/>
          <w:sz w:val="20"/>
          <w:szCs w:val="20"/>
        </w:rPr>
        <w:t xml:space="preserve">N.B.: </w:t>
      </w:r>
      <w:r w:rsidRPr="00544F80">
        <w:rPr>
          <w:sz w:val="20"/>
          <w:szCs w:val="20"/>
        </w:rPr>
        <w:t xml:space="preserve">Per qualsiasi informazione sul servizio, sui percorsi e per ogni comunicazione all’autista dell’autobus </w:t>
      </w:r>
      <w:r w:rsidR="00A94440">
        <w:rPr>
          <w:sz w:val="20"/>
          <w:szCs w:val="20"/>
        </w:rPr>
        <w:t>è possibile</w:t>
      </w:r>
      <w:r w:rsidRPr="00544F80">
        <w:rPr>
          <w:sz w:val="20"/>
          <w:szCs w:val="20"/>
        </w:rPr>
        <w:t xml:space="preserve"> </w:t>
      </w:r>
      <w:r w:rsidR="00A94440">
        <w:rPr>
          <w:sz w:val="20"/>
          <w:szCs w:val="20"/>
        </w:rPr>
        <w:t xml:space="preserve">contattare telefonicamente il sig. </w:t>
      </w:r>
      <w:r w:rsidR="00F84C4C">
        <w:rPr>
          <w:sz w:val="20"/>
          <w:szCs w:val="20"/>
        </w:rPr>
        <w:t>Rossini Samuele</w:t>
      </w:r>
      <w:r w:rsidR="009D3AEF">
        <w:rPr>
          <w:sz w:val="20"/>
          <w:szCs w:val="20"/>
        </w:rPr>
        <w:t xml:space="preserve"> </w:t>
      </w:r>
      <w:r w:rsidR="00A94440">
        <w:rPr>
          <w:sz w:val="20"/>
          <w:szCs w:val="20"/>
        </w:rPr>
        <w:t xml:space="preserve">responsabile </w:t>
      </w:r>
      <w:proofErr w:type="spellStart"/>
      <w:r w:rsidR="00A94440">
        <w:rPr>
          <w:sz w:val="20"/>
          <w:szCs w:val="20"/>
        </w:rPr>
        <w:t>Contram</w:t>
      </w:r>
      <w:proofErr w:type="spellEnd"/>
      <w:r w:rsidR="00A94440">
        <w:rPr>
          <w:sz w:val="20"/>
          <w:szCs w:val="20"/>
        </w:rPr>
        <w:t xml:space="preserve"> S.p.A. del deposito di </w:t>
      </w:r>
      <w:r w:rsidR="009D3AEF">
        <w:rPr>
          <w:sz w:val="20"/>
          <w:szCs w:val="20"/>
        </w:rPr>
        <w:t>Chiarino al n. 335 7422912</w:t>
      </w:r>
    </w:p>
    <w:p w14:paraId="51B7EA04" w14:textId="77777777" w:rsidR="004A31E9" w:rsidRPr="00544F80" w:rsidRDefault="004A31E9" w:rsidP="00A94440">
      <w:pPr>
        <w:pBdr>
          <w:bottom w:val="double" w:sz="1" w:space="1" w:color="000000"/>
        </w:pBdr>
        <w:jc w:val="both"/>
        <w:rPr>
          <w:sz w:val="20"/>
          <w:szCs w:val="20"/>
        </w:rPr>
      </w:pPr>
    </w:p>
    <w:p w14:paraId="179981E2" w14:textId="77777777" w:rsidR="00682297" w:rsidRPr="00544F80" w:rsidRDefault="00682297" w:rsidP="00E027D2">
      <w:pPr>
        <w:rPr>
          <w:b/>
          <w:sz w:val="20"/>
          <w:szCs w:val="20"/>
        </w:rPr>
      </w:pPr>
    </w:p>
    <w:p w14:paraId="77187A30" w14:textId="77777777" w:rsidR="00E027D2" w:rsidRDefault="00E027D2" w:rsidP="00E027D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INFORMATIVA SULLA PRIVACY E CONSENSO AL TRATTAMENTO ED ALLA COMUNICAZIONE DEI DATI PERSONALI</w:t>
      </w:r>
    </w:p>
    <w:p w14:paraId="01148165" w14:textId="77777777" w:rsidR="00E027D2" w:rsidRDefault="00E027D2" w:rsidP="00E027D2">
      <w:pPr>
        <w:jc w:val="center"/>
        <w:rPr>
          <w:sz w:val="16"/>
          <w:szCs w:val="16"/>
        </w:rPr>
      </w:pPr>
      <w:r>
        <w:rPr>
          <w:sz w:val="16"/>
          <w:szCs w:val="16"/>
        </w:rPr>
        <w:t>(art.13 del D.lgs. 30 giugno 2003 n.196 ed artt. 13-14 del GDPR 2016/679)</w:t>
      </w:r>
    </w:p>
    <w:p w14:paraId="0AB4C035" w14:textId="77777777" w:rsidR="00E027D2" w:rsidRDefault="00E027D2" w:rsidP="00E027D2">
      <w:pPr>
        <w:jc w:val="center"/>
        <w:rPr>
          <w:sz w:val="16"/>
          <w:szCs w:val="16"/>
        </w:rPr>
      </w:pPr>
    </w:p>
    <w:p w14:paraId="533E73CA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Con la presente vengono fornite le informazioni previste dalla intestata normativa. Si informa che:</w:t>
      </w:r>
    </w:p>
    <w:p w14:paraId="1DECFD1D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1)</w:t>
      </w:r>
      <w:r>
        <w:rPr>
          <w:sz w:val="16"/>
          <w:szCs w:val="16"/>
        </w:rPr>
        <w:t xml:space="preserve"> I dati personali che saranno forniti formeranno oggetto di trattamento da parte di </w:t>
      </w:r>
      <w:proofErr w:type="spellStart"/>
      <w:r>
        <w:rPr>
          <w:sz w:val="16"/>
          <w:szCs w:val="16"/>
        </w:rPr>
        <w:t>Contram</w:t>
      </w:r>
      <w:proofErr w:type="spellEnd"/>
      <w:r>
        <w:rPr>
          <w:sz w:val="16"/>
          <w:szCs w:val="16"/>
        </w:rPr>
        <w:t xml:space="preserve"> S.p.a., </w:t>
      </w:r>
      <w:r>
        <w:rPr>
          <w:sz w:val="16"/>
          <w:szCs w:val="16"/>
          <w:shd w:val="clear" w:color="auto" w:fill="FFFFFF"/>
        </w:rPr>
        <w:t xml:space="preserve">avente sede in Camerino (MC), via Le Mosse 19/21, </w:t>
      </w:r>
      <w:proofErr w:type="gramStart"/>
      <w:r>
        <w:rPr>
          <w:sz w:val="16"/>
          <w:szCs w:val="16"/>
          <w:shd w:val="clear" w:color="auto" w:fill="FFFFFF"/>
        </w:rPr>
        <w:t>email</w:t>
      </w:r>
      <w:proofErr w:type="gramEnd"/>
      <w:r w:rsidRPr="007B0523">
        <w:rPr>
          <w:color w:val="000000" w:themeColor="text1"/>
          <w:sz w:val="16"/>
          <w:szCs w:val="16"/>
          <w:shd w:val="clear" w:color="auto" w:fill="FFFFFF"/>
        </w:rPr>
        <w:t>: </w:t>
      </w:r>
      <w:hyperlink r:id="rId11" w:history="1">
        <w:r w:rsidRPr="007B0523">
          <w:rPr>
            <w:rStyle w:val="Collegamentoipertestuale"/>
            <w:color w:val="000000" w:themeColor="text1"/>
            <w:sz w:val="16"/>
            <w:szCs w:val="16"/>
            <w:shd w:val="clear" w:color="auto" w:fill="FFFFFF"/>
          </w:rPr>
          <w:t>info@contram.it</w:t>
        </w:r>
      </w:hyperlink>
      <w:r>
        <w:rPr>
          <w:sz w:val="16"/>
          <w:szCs w:val="16"/>
          <w:shd w:val="clear" w:color="auto" w:fill="FFFFFF"/>
        </w:rPr>
        <w:t xml:space="preserve"> in qualità di Titolare del trattamento.</w:t>
      </w:r>
    </w:p>
    <w:p w14:paraId="27B712E9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2)</w:t>
      </w:r>
      <w:r>
        <w:rPr>
          <w:sz w:val="16"/>
          <w:szCs w:val="16"/>
        </w:rPr>
        <w:t xml:space="preserve"> I dati da Lei forniti, il cui conferimento è obbligatorio ai fini di poter valutare la Sua domanda ed il mancato conferimento dei quali comporta quindi l’impossibilità di usufruire del servizio da Lei richiesto: - verranno trattati per l'iscrizione al servizio di trasporto scolastico del/la figlio/a e potranno essere trattati inoltre a fini di archiviazione (banca dati), nonché, in forma aggregata, a fini statistici; saranno conservati per il periodo di validità del servizio richiesto o, per i casi in cui ciò sia previsto, nei termini perentori stabiliti dalla legge; - saranno trattati con strumenti informatici e/o cartacei da personale autorizzato e per il tempo strettamente necessario a conseguire gli scopi per cui sono stati raccolti, nel rispetto dei principi di cui al D.lgs. 30 giugno 2003 n. 196 ed al GDPR 2016/679 e con l’adozione di misure di sicurezza idonee a ridurre al minimo i rischi di distruzione, perdita, accesso non autorizzato o trattamento non consentito o non conforme alle finalità del trattamento stesso; - potranno essere comunicati a Organismi di vigilanza, Autorità giudiziaria, nonché a tutti gli altri soggetti ai quali la comunicazione sia obbligatoria per legge e/o per l'espletamento delle finalità inerenti e conseguenti al procedimento al quale si riferiscono. Si specifica che i dati raccolti potrebbero essere trasmessi al Comune di ______________ per le proprie finalità di tipo istituzionale. Il Responsabile, in tal caso, è il Dirigente del Settore comunale stesso. </w:t>
      </w:r>
    </w:p>
    <w:p w14:paraId="355D3229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3)</w:t>
      </w:r>
      <w:r>
        <w:rPr>
          <w:sz w:val="16"/>
          <w:szCs w:val="16"/>
        </w:rPr>
        <w:t xml:space="preserve"> I dati non saranno diffusi a soggetti terzi se non nei casi previsti dalla vigente normativa né saranno oggetto di profilazione.   </w:t>
      </w:r>
    </w:p>
    <w:p w14:paraId="535A2D9A" w14:textId="77777777" w:rsidR="00E027D2" w:rsidRDefault="00E027D2" w:rsidP="00E027D2">
      <w:pPr>
        <w:jc w:val="both"/>
        <w:rPr>
          <w:sz w:val="16"/>
          <w:szCs w:val="16"/>
          <w:lang w:eastAsia="it-IT"/>
        </w:rPr>
      </w:pPr>
      <w:r>
        <w:rPr>
          <w:b/>
          <w:sz w:val="16"/>
          <w:szCs w:val="16"/>
        </w:rPr>
        <w:t>4)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eastAsia="it-IT"/>
        </w:rPr>
        <w:t>In qualità di interessato Lei può rivolgersi al Titolare del trattamento per esercitare i diritti di cui agli artt. 15-22 del GDPR 2016/679, di seguito meglio specificati: diritto di chiedere al titolare del trattamento l’accesso ai dati personali (art. 15); diritto di chiedere al titolare del trattamento la rettifica dei dati personali (art. 16); diritto di chiedere al titolare del trattamento la cancellazione dei dati personali (art. 17); diritto di chiedere al titolare del trattamento la limitazione del trattamento dei dati personali che lo riguardano (art. 18) diritto alla portabilità dei dati personali (art. 20); diritto di opporsi al trattamento dei dati personali (art. 21); diritto in relazione a processi automatizzati decisionali (art. 22). Egli ha, inoltre, il diritto di proporre reclamo all’Autorità di Controllo (Garante della Privacy). Lei può esercitare i diritti sopra richiamati mediante comunicazione al Titolare del Trattamento i cui dati di contatto sono indicati al punto 1).</w:t>
      </w:r>
    </w:p>
    <w:p w14:paraId="45945D90" w14:textId="77777777" w:rsidR="00E027D2" w:rsidRDefault="00E027D2" w:rsidP="00E027D2">
      <w:pPr>
        <w:jc w:val="both"/>
        <w:rPr>
          <w:sz w:val="16"/>
          <w:szCs w:val="16"/>
        </w:rPr>
      </w:pPr>
    </w:p>
    <w:p w14:paraId="67D63760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In relazione a quanto sopra esposto il sottoscritto, nella sua qualità di interessato, ai sensi e per gli effetti dell’art. 7 e ss. del GDPR 2016/679 acconsente, liberamente ed espressamente, al trattamento ed alla comunicazione dei dati personali per quanto di Vostra necessità, per le finalità esposte ed ai soggetti indicati e secondo le modalità e nei limiti di cui alla presente informativa.</w:t>
      </w:r>
    </w:p>
    <w:p w14:paraId="20174474" w14:textId="77777777" w:rsidR="00E027D2" w:rsidRDefault="00E027D2" w:rsidP="00E027D2">
      <w:pPr>
        <w:jc w:val="both"/>
        <w:rPr>
          <w:sz w:val="16"/>
          <w:szCs w:val="16"/>
          <w:lang w:eastAsia="it-IT"/>
        </w:rPr>
      </w:pPr>
    </w:p>
    <w:p w14:paraId="37A9E32B" w14:textId="77777777"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__________________, lì ___/___/________</w:t>
      </w:r>
    </w:p>
    <w:p w14:paraId="0B7CB7F9" w14:textId="77777777" w:rsidR="004A31E9" w:rsidRPr="00E027D2" w:rsidRDefault="00E027D2" w:rsidP="00E027D2">
      <w:pPr>
        <w:jc w:val="right"/>
        <w:rPr>
          <w:sz w:val="16"/>
          <w:szCs w:val="16"/>
        </w:rPr>
      </w:pPr>
      <w:r>
        <w:rPr>
          <w:sz w:val="16"/>
          <w:szCs w:val="16"/>
        </w:rPr>
        <w:t>Firma del genitore______________________________</w:t>
      </w:r>
    </w:p>
    <w:sectPr w:rsidR="004A31E9" w:rsidRPr="00E027D2" w:rsidSect="003C4646">
      <w:footerReference w:type="default" r:id="rId12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D025" w14:textId="77777777" w:rsidR="00084FE6" w:rsidRDefault="00084FE6">
      <w:r>
        <w:separator/>
      </w:r>
    </w:p>
  </w:endnote>
  <w:endnote w:type="continuationSeparator" w:id="0">
    <w:p w14:paraId="7DCCF4F0" w14:textId="77777777" w:rsidR="00084FE6" w:rsidRDefault="000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6286" w14:textId="78F2B43A" w:rsidR="00E60B8C" w:rsidRDefault="00F7573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4AE61A" wp14:editId="339BBEC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70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A675B" w14:textId="77777777" w:rsidR="00E60B8C" w:rsidRDefault="00743E2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E60B8C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84C4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E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1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" stroked="f">
              <v:fill opacity="0"/>
              <v:textbox inset="0,0,0,0">
                <w:txbxContent>
                  <w:p w14:paraId="6E6A675B" w14:textId="77777777" w:rsidR="00E60B8C" w:rsidRDefault="00743E2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E60B8C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84C4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70D5" w14:textId="77777777" w:rsidR="00084FE6" w:rsidRDefault="00084FE6">
      <w:r>
        <w:separator/>
      </w:r>
    </w:p>
  </w:footnote>
  <w:footnote w:type="continuationSeparator" w:id="0">
    <w:p w14:paraId="2D36C360" w14:textId="77777777" w:rsidR="00084FE6" w:rsidRDefault="0008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multilevel"/>
    <w:tmpl w:val="FC98EA0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0"/>
        <w:szCs w:val="20"/>
        <w:shd w:val="clear" w:color="auto" w:fill="FFFF0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F03A42"/>
    <w:multiLevelType w:val="hybridMultilevel"/>
    <w:tmpl w:val="2F2C1414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337"/>
    <w:multiLevelType w:val="hybridMultilevel"/>
    <w:tmpl w:val="E676E7A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580F"/>
    <w:multiLevelType w:val="hybridMultilevel"/>
    <w:tmpl w:val="BF1AEB6C"/>
    <w:lvl w:ilvl="0" w:tplc="E9063E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513F"/>
    <w:multiLevelType w:val="hybridMultilevel"/>
    <w:tmpl w:val="33860B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9242A"/>
    <w:multiLevelType w:val="hybridMultilevel"/>
    <w:tmpl w:val="2050031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2D20"/>
    <w:multiLevelType w:val="hybridMultilevel"/>
    <w:tmpl w:val="95A8C342"/>
    <w:lvl w:ilvl="0" w:tplc="452C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78884">
    <w:abstractNumId w:val="0"/>
  </w:num>
  <w:num w:numId="2" w16cid:durableId="1892187819">
    <w:abstractNumId w:val="1"/>
  </w:num>
  <w:num w:numId="3" w16cid:durableId="1661889325">
    <w:abstractNumId w:val="2"/>
  </w:num>
  <w:num w:numId="4" w16cid:durableId="82840050">
    <w:abstractNumId w:val="3"/>
  </w:num>
  <w:num w:numId="5" w16cid:durableId="17624139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748679">
    <w:abstractNumId w:val="9"/>
  </w:num>
  <w:num w:numId="7" w16cid:durableId="150759955">
    <w:abstractNumId w:val="7"/>
  </w:num>
  <w:num w:numId="8" w16cid:durableId="1765687307">
    <w:abstractNumId w:val="6"/>
  </w:num>
  <w:num w:numId="9" w16cid:durableId="1799372537">
    <w:abstractNumId w:val="8"/>
  </w:num>
  <w:num w:numId="10" w16cid:durableId="1173836815">
    <w:abstractNumId w:val="5"/>
  </w:num>
  <w:num w:numId="11" w16cid:durableId="33904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8C"/>
    <w:rsid w:val="00004166"/>
    <w:rsid w:val="000740F9"/>
    <w:rsid w:val="00084FE6"/>
    <w:rsid w:val="000E2E54"/>
    <w:rsid w:val="00103753"/>
    <w:rsid w:val="00111506"/>
    <w:rsid w:val="0013105F"/>
    <w:rsid w:val="0017482A"/>
    <w:rsid w:val="001A23DB"/>
    <w:rsid w:val="001C31F3"/>
    <w:rsid w:val="001D7D39"/>
    <w:rsid w:val="001F70CE"/>
    <w:rsid w:val="00306ADF"/>
    <w:rsid w:val="0034545F"/>
    <w:rsid w:val="0036429C"/>
    <w:rsid w:val="003C4646"/>
    <w:rsid w:val="00434CEB"/>
    <w:rsid w:val="004650F6"/>
    <w:rsid w:val="004A06B8"/>
    <w:rsid w:val="004A31E9"/>
    <w:rsid w:val="004C1D5F"/>
    <w:rsid w:val="00533658"/>
    <w:rsid w:val="00544F80"/>
    <w:rsid w:val="005833BA"/>
    <w:rsid w:val="005A255C"/>
    <w:rsid w:val="005E0A3D"/>
    <w:rsid w:val="00663B53"/>
    <w:rsid w:val="00682297"/>
    <w:rsid w:val="006B10F0"/>
    <w:rsid w:val="006F1814"/>
    <w:rsid w:val="00700FFF"/>
    <w:rsid w:val="00710B68"/>
    <w:rsid w:val="00743E24"/>
    <w:rsid w:val="007B0523"/>
    <w:rsid w:val="00811F5D"/>
    <w:rsid w:val="00815B2F"/>
    <w:rsid w:val="0088327D"/>
    <w:rsid w:val="008C302B"/>
    <w:rsid w:val="00916B00"/>
    <w:rsid w:val="009403B1"/>
    <w:rsid w:val="009D1880"/>
    <w:rsid w:val="009D3AEF"/>
    <w:rsid w:val="009D638E"/>
    <w:rsid w:val="009E652B"/>
    <w:rsid w:val="009F4C45"/>
    <w:rsid w:val="00A94440"/>
    <w:rsid w:val="00AA4945"/>
    <w:rsid w:val="00AC6E84"/>
    <w:rsid w:val="00AD2344"/>
    <w:rsid w:val="00AE3072"/>
    <w:rsid w:val="00B41048"/>
    <w:rsid w:val="00B47A29"/>
    <w:rsid w:val="00B7179D"/>
    <w:rsid w:val="00BC5E07"/>
    <w:rsid w:val="00BF29F6"/>
    <w:rsid w:val="00C27C5D"/>
    <w:rsid w:val="00CB56F5"/>
    <w:rsid w:val="00CC2801"/>
    <w:rsid w:val="00D44A36"/>
    <w:rsid w:val="00DC4263"/>
    <w:rsid w:val="00DD6544"/>
    <w:rsid w:val="00E027D2"/>
    <w:rsid w:val="00E60B8C"/>
    <w:rsid w:val="00EC6901"/>
    <w:rsid w:val="00F03021"/>
    <w:rsid w:val="00F2167B"/>
    <w:rsid w:val="00F300B9"/>
    <w:rsid w:val="00F75738"/>
    <w:rsid w:val="00F84C4C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F07757D"/>
  <w15:docId w15:val="{03315950-47DD-43E9-95BC-3D2C360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58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33658"/>
    <w:rPr>
      <w:rFonts w:ascii="Symbol" w:hAnsi="Symbol" w:cs="Symbol" w:hint="default"/>
      <w:b w:val="0"/>
      <w:i w:val="0"/>
    </w:rPr>
  </w:style>
  <w:style w:type="character" w:customStyle="1" w:styleId="WW8Num2z0">
    <w:name w:val="WW8Num2z0"/>
    <w:rsid w:val="00533658"/>
    <w:rPr>
      <w:rFonts w:hint="default"/>
      <w:b w:val="0"/>
      <w:color w:val="auto"/>
      <w:sz w:val="22"/>
      <w:szCs w:val="22"/>
    </w:rPr>
  </w:style>
  <w:style w:type="character" w:customStyle="1" w:styleId="WW8Num3z0">
    <w:name w:val="WW8Num3z0"/>
    <w:rsid w:val="00533658"/>
    <w:rPr>
      <w:rFonts w:hint="default"/>
      <w:b w:val="0"/>
      <w:color w:val="auto"/>
      <w:sz w:val="20"/>
      <w:szCs w:val="20"/>
      <w:shd w:val="clear" w:color="auto" w:fill="FFFF00"/>
    </w:rPr>
  </w:style>
  <w:style w:type="character" w:customStyle="1" w:styleId="WW8Num3z1">
    <w:name w:val="WW8Num3z1"/>
    <w:rsid w:val="00533658"/>
    <w:rPr>
      <w:sz w:val="22"/>
      <w:szCs w:val="22"/>
    </w:rPr>
  </w:style>
  <w:style w:type="character" w:customStyle="1" w:styleId="WW8Num3z2">
    <w:name w:val="WW8Num3z2"/>
    <w:rsid w:val="00533658"/>
  </w:style>
  <w:style w:type="character" w:customStyle="1" w:styleId="WW8Num3z3">
    <w:name w:val="WW8Num3z3"/>
    <w:rsid w:val="00533658"/>
  </w:style>
  <w:style w:type="character" w:customStyle="1" w:styleId="WW8Num3z4">
    <w:name w:val="WW8Num3z4"/>
    <w:rsid w:val="00533658"/>
  </w:style>
  <w:style w:type="character" w:customStyle="1" w:styleId="WW8Num3z5">
    <w:name w:val="WW8Num3z5"/>
    <w:rsid w:val="00533658"/>
  </w:style>
  <w:style w:type="character" w:customStyle="1" w:styleId="WW8Num3z6">
    <w:name w:val="WW8Num3z6"/>
    <w:rsid w:val="00533658"/>
  </w:style>
  <w:style w:type="character" w:customStyle="1" w:styleId="WW8Num3z7">
    <w:name w:val="WW8Num3z7"/>
    <w:rsid w:val="00533658"/>
  </w:style>
  <w:style w:type="character" w:customStyle="1" w:styleId="WW8Num3z8">
    <w:name w:val="WW8Num3z8"/>
    <w:rsid w:val="00533658"/>
  </w:style>
  <w:style w:type="character" w:customStyle="1" w:styleId="WW8Num4z0">
    <w:name w:val="WW8Num4z0"/>
    <w:rsid w:val="00533658"/>
  </w:style>
  <w:style w:type="character" w:customStyle="1" w:styleId="WW8Num4z1">
    <w:name w:val="WW8Num4z1"/>
    <w:rsid w:val="00533658"/>
  </w:style>
  <w:style w:type="character" w:customStyle="1" w:styleId="WW8Num4z2">
    <w:name w:val="WW8Num4z2"/>
    <w:rsid w:val="00533658"/>
  </w:style>
  <w:style w:type="character" w:customStyle="1" w:styleId="WW8Num4z3">
    <w:name w:val="WW8Num4z3"/>
    <w:rsid w:val="00533658"/>
  </w:style>
  <w:style w:type="character" w:customStyle="1" w:styleId="WW8Num4z4">
    <w:name w:val="WW8Num4z4"/>
    <w:rsid w:val="00533658"/>
  </w:style>
  <w:style w:type="character" w:customStyle="1" w:styleId="WW8Num4z5">
    <w:name w:val="WW8Num4z5"/>
    <w:rsid w:val="00533658"/>
  </w:style>
  <w:style w:type="character" w:customStyle="1" w:styleId="WW8Num4z6">
    <w:name w:val="WW8Num4z6"/>
    <w:rsid w:val="00533658"/>
  </w:style>
  <w:style w:type="character" w:customStyle="1" w:styleId="WW8Num4z7">
    <w:name w:val="WW8Num4z7"/>
    <w:rsid w:val="00533658"/>
  </w:style>
  <w:style w:type="character" w:customStyle="1" w:styleId="WW8Num4z8">
    <w:name w:val="WW8Num4z8"/>
    <w:rsid w:val="00533658"/>
  </w:style>
  <w:style w:type="character" w:customStyle="1" w:styleId="WW8Num1z1">
    <w:name w:val="WW8Num1z1"/>
    <w:rsid w:val="00533658"/>
    <w:rPr>
      <w:rFonts w:ascii="Courier New" w:hAnsi="Courier New" w:cs="Courier New" w:hint="default"/>
    </w:rPr>
  </w:style>
  <w:style w:type="character" w:customStyle="1" w:styleId="WW8Num1z2">
    <w:name w:val="WW8Num1z2"/>
    <w:rsid w:val="00533658"/>
    <w:rPr>
      <w:rFonts w:ascii="Wingdings" w:hAnsi="Wingdings" w:cs="Wingdings" w:hint="default"/>
    </w:rPr>
  </w:style>
  <w:style w:type="character" w:customStyle="1" w:styleId="WW8Num1z3">
    <w:name w:val="WW8Num1z3"/>
    <w:rsid w:val="00533658"/>
    <w:rPr>
      <w:rFonts w:ascii="Symbol" w:hAnsi="Symbol" w:cs="Symbol" w:hint="default"/>
    </w:rPr>
  </w:style>
  <w:style w:type="character" w:customStyle="1" w:styleId="WW8Num2z1">
    <w:name w:val="WW8Num2z1"/>
    <w:rsid w:val="00533658"/>
  </w:style>
  <w:style w:type="character" w:customStyle="1" w:styleId="WW8Num2z2">
    <w:name w:val="WW8Num2z2"/>
    <w:rsid w:val="00533658"/>
  </w:style>
  <w:style w:type="character" w:customStyle="1" w:styleId="WW8Num2z3">
    <w:name w:val="WW8Num2z3"/>
    <w:rsid w:val="00533658"/>
  </w:style>
  <w:style w:type="character" w:customStyle="1" w:styleId="WW8Num2z4">
    <w:name w:val="WW8Num2z4"/>
    <w:rsid w:val="00533658"/>
  </w:style>
  <w:style w:type="character" w:customStyle="1" w:styleId="WW8Num2z5">
    <w:name w:val="WW8Num2z5"/>
    <w:rsid w:val="00533658"/>
  </w:style>
  <w:style w:type="character" w:customStyle="1" w:styleId="WW8Num2z6">
    <w:name w:val="WW8Num2z6"/>
    <w:rsid w:val="00533658"/>
  </w:style>
  <w:style w:type="character" w:customStyle="1" w:styleId="WW8Num2z7">
    <w:name w:val="WW8Num2z7"/>
    <w:rsid w:val="00533658"/>
  </w:style>
  <w:style w:type="character" w:customStyle="1" w:styleId="WW8Num2z8">
    <w:name w:val="WW8Num2z8"/>
    <w:rsid w:val="00533658"/>
  </w:style>
  <w:style w:type="character" w:customStyle="1" w:styleId="WW8Num5z0">
    <w:name w:val="WW8Num5z0"/>
    <w:rsid w:val="00533658"/>
    <w:rPr>
      <w:rFonts w:hint="default"/>
      <w:b/>
      <w:color w:val="auto"/>
      <w:sz w:val="20"/>
      <w:szCs w:val="20"/>
    </w:rPr>
  </w:style>
  <w:style w:type="character" w:customStyle="1" w:styleId="WW8Num5z1">
    <w:name w:val="WW8Num5z1"/>
    <w:rsid w:val="00533658"/>
    <w:rPr>
      <w:rFonts w:ascii="Symbol" w:hAnsi="Symbol" w:cs="Symbol" w:hint="default"/>
      <w:b w:val="0"/>
      <w:i w:val="0"/>
      <w:color w:val="auto"/>
    </w:rPr>
  </w:style>
  <w:style w:type="character" w:customStyle="1" w:styleId="WW8Num5z2">
    <w:name w:val="WW8Num5z2"/>
    <w:rsid w:val="00533658"/>
  </w:style>
  <w:style w:type="character" w:customStyle="1" w:styleId="WW8Num5z3">
    <w:name w:val="WW8Num5z3"/>
    <w:rsid w:val="00533658"/>
  </w:style>
  <w:style w:type="character" w:customStyle="1" w:styleId="WW8Num5z4">
    <w:name w:val="WW8Num5z4"/>
    <w:rsid w:val="00533658"/>
  </w:style>
  <w:style w:type="character" w:customStyle="1" w:styleId="WW8Num5z5">
    <w:name w:val="WW8Num5z5"/>
    <w:rsid w:val="00533658"/>
  </w:style>
  <w:style w:type="character" w:customStyle="1" w:styleId="WW8Num5z6">
    <w:name w:val="WW8Num5z6"/>
    <w:rsid w:val="00533658"/>
  </w:style>
  <w:style w:type="character" w:customStyle="1" w:styleId="WW8Num5z7">
    <w:name w:val="WW8Num5z7"/>
    <w:rsid w:val="00533658"/>
  </w:style>
  <w:style w:type="character" w:customStyle="1" w:styleId="WW8Num5z8">
    <w:name w:val="WW8Num5z8"/>
    <w:rsid w:val="00533658"/>
  </w:style>
  <w:style w:type="character" w:customStyle="1" w:styleId="WW8Num6z0">
    <w:name w:val="WW8Num6z0"/>
    <w:rsid w:val="00533658"/>
  </w:style>
  <w:style w:type="character" w:customStyle="1" w:styleId="WW8Num6z1">
    <w:name w:val="WW8Num6z1"/>
    <w:rsid w:val="00533658"/>
  </w:style>
  <w:style w:type="character" w:customStyle="1" w:styleId="WW8Num6z2">
    <w:name w:val="WW8Num6z2"/>
    <w:rsid w:val="00533658"/>
  </w:style>
  <w:style w:type="character" w:customStyle="1" w:styleId="WW8Num6z3">
    <w:name w:val="WW8Num6z3"/>
    <w:rsid w:val="00533658"/>
  </w:style>
  <w:style w:type="character" w:customStyle="1" w:styleId="WW8Num6z4">
    <w:name w:val="WW8Num6z4"/>
    <w:rsid w:val="00533658"/>
  </w:style>
  <w:style w:type="character" w:customStyle="1" w:styleId="WW8Num6z5">
    <w:name w:val="WW8Num6z5"/>
    <w:rsid w:val="00533658"/>
  </w:style>
  <w:style w:type="character" w:customStyle="1" w:styleId="WW8Num6z6">
    <w:name w:val="WW8Num6z6"/>
    <w:rsid w:val="00533658"/>
  </w:style>
  <w:style w:type="character" w:customStyle="1" w:styleId="WW8Num6z7">
    <w:name w:val="WW8Num6z7"/>
    <w:rsid w:val="00533658"/>
  </w:style>
  <w:style w:type="character" w:customStyle="1" w:styleId="WW8Num6z8">
    <w:name w:val="WW8Num6z8"/>
    <w:rsid w:val="00533658"/>
  </w:style>
  <w:style w:type="character" w:customStyle="1" w:styleId="WW8Num7z0">
    <w:name w:val="WW8Num7z0"/>
    <w:rsid w:val="00533658"/>
    <w:rPr>
      <w:rFonts w:hint="default"/>
    </w:rPr>
  </w:style>
  <w:style w:type="character" w:customStyle="1" w:styleId="WW8Num7z1">
    <w:name w:val="WW8Num7z1"/>
    <w:rsid w:val="00533658"/>
  </w:style>
  <w:style w:type="character" w:customStyle="1" w:styleId="WW8Num7z2">
    <w:name w:val="WW8Num7z2"/>
    <w:rsid w:val="00533658"/>
  </w:style>
  <w:style w:type="character" w:customStyle="1" w:styleId="WW8Num7z3">
    <w:name w:val="WW8Num7z3"/>
    <w:rsid w:val="00533658"/>
  </w:style>
  <w:style w:type="character" w:customStyle="1" w:styleId="WW8Num7z4">
    <w:name w:val="WW8Num7z4"/>
    <w:rsid w:val="00533658"/>
  </w:style>
  <w:style w:type="character" w:customStyle="1" w:styleId="WW8Num7z5">
    <w:name w:val="WW8Num7z5"/>
    <w:rsid w:val="00533658"/>
  </w:style>
  <w:style w:type="character" w:customStyle="1" w:styleId="WW8Num7z6">
    <w:name w:val="WW8Num7z6"/>
    <w:rsid w:val="00533658"/>
  </w:style>
  <w:style w:type="character" w:customStyle="1" w:styleId="WW8Num7z7">
    <w:name w:val="WW8Num7z7"/>
    <w:rsid w:val="00533658"/>
  </w:style>
  <w:style w:type="character" w:customStyle="1" w:styleId="WW8Num7z8">
    <w:name w:val="WW8Num7z8"/>
    <w:rsid w:val="00533658"/>
  </w:style>
  <w:style w:type="character" w:customStyle="1" w:styleId="WW8Num8z0">
    <w:name w:val="WW8Num8z0"/>
    <w:rsid w:val="00533658"/>
    <w:rPr>
      <w:rFonts w:ascii="Arial" w:eastAsia="Times New Roman" w:hAnsi="Arial" w:cs="Arial" w:hint="default"/>
    </w:rPr>
  </w:style>
  <w:style w:type="character" w:customStyle="1" w:styleId="WW8Num8z1">
    <w:name w:val="WW8Num8z1"/>
    <w:rsid w:val="00533658"/>
    <w:rPr>
      <w:rFonts w:ascii="Courier New" w:hAnsi="Courier New" w:cs="Courier New" w:hint="default"/>
    </w:rPr>
  </w:style>
  <w:style w:type="character" w:customStyle="1" w:styleId="WW8Num8z2">
    <w:name w:val="WW8Num8z2"/>
    <w:rsid w:val="00533658"/>
    <w:rPr>
      <w:rFonts w:ascii="Wingdings" w:hAnsi="Wingdings" w:cs="Wingdings" w:hint="default"/>
    </w:rPr>
  </w:style>
  <w:style w:type="character" w:customStyle="1" w:styleId="WW8Num8z3">
    <w:name w:val="WW8Num8z3"/>
    <w:rsid w:val="00533658"/>
    <w:rPr>
      <w:rFonts w:ascii="Symbol" w:hAnsi="Symbol" w:cs="Symbol" w:hint="default"/>
    </w:rPr>
  </w:style>
  <w:style w:type="character" w:customStyle="1" w:styleId="WW8Num9z0">
    <w:name w:val="WW8Num9z0"/>
    <w:rsid w:val="00533658"/>
    <w:rPr>
      <w:rFonts w:hint="default"/>
      <w:color w:val="auto"/>
    </w:rPr>
  </w:style>
  <w:style w:type="character" w:customStyle="1" w:styleId="WW8Num9z1">
    <w:name w:val="WW8Num9z1"/>
    <w:rsid w:val="00533658"/>
  </w:style>
  <w:style w:type="character" w:customStyle="1" w:styleId="WW8Num9z2">
    <w:name w:val="WW8Num9z2"/>
    <w:rsid w:val="00533658"/>
  </w:style>
  <w:style w:type="character" w:customStyle="1" w:styleId="WW8Num9z3">
    <w:name w:val="WW8Num9z3"/>
    <w:rsid w:val="00533658"/>
  </w:style>
  <w:style w:type="character" w:customStyle="1" w:styleId="WW8Num9z4">
    <w:name w:val="WW8Num9z4"/>
    <w:rsid w:val="00533658"/>
  </w:style>
  <w:style w:type="character" w:customStyle="1" w:styleId="WW8Num9z5">
    <w:name w:val="WW8Num9z5"/>
    <w:rsid w:val="00533658"/>
  </w:style>
  <w:style w:type="character" w:customStyle="1" w:styleId="WW8Num9z6">
    <w:name w:val="WW8Num9z6"/>
    <w:rsid w:val="00533658"/>
  </w:style>
  <w:style w:type="character" w:customStyle="1" w:styleId="WW8Num9z7">
    <w:name w:val="WW8Num9z7"/>
    <w:rsid w:val="00533658"/>
  </w:style>
  <w:style w:type="character" w:customStyle="1" w:styleId="WW8Num9z8">
    <w:name w:val="WW8Num9z8"/>
    <w:rsid w:val="00533658"/>
  </w:style>
  <w:style w:type="character" w:customStyle="1" w:styleId="WW8Num10z0">
    <w:name w:val="WW8Num10z0"/>
    <w:rsid w:val="00533658"/>
    <w:rPr>
      <w:rFonts w:hint="default"/>
      <w:color w:val="auto"/>
    </w:rPr>
  </w:style>
  <w:style w:type="character" w:customStyle="1" w:styleId="WW8Num10z1">
    <w:name w:val="WW8Num10z1"/>
    <w:rsid w:val="00533658"/>
  </w:style>
  <w:style w:type="character" w:customStyle="1" w:styleId="WW8Num10z2">
    <w:name w:val="WW8Num10z2"/>
    <w:rsid w:val="00533658"/>
  </w:style>
  <w:style w:type="character" w:customStyle="1" w:styleId="WW8Num10z3">
    <w:name w:val="WW8Num10z3"/>
    <w:rsid w:val="00533658"/>
  </w:style>
  <w:style w:type="character" w:customStyle="1" w:styleId="WW8Num10z4">
    <w:name w:val="WW8Num10z4"/>
    <w:rsid w:val="00533658"/>
  </w:style>
  <w:style w:type="character" w:customStyle="1" w:styleId="WW8Num10z5">
    <w:name w:val="WW8Num10z5"/>
    <w:rsid w:val="00533658"/>
  </w:style>
  <w:style w:type="character" w:customStyle="1" w:styleId="WW8Num10z6">
    <w:name w:val="WW8Num10z6"/>
    <w:rsid w:val="00533658"/>
  </w:style>
  <w:style w:type="character" w:customStyle="1" w:styleId="WW8Num10z7">
    <w:name w:val="WW8Num10z7"/>
    <w:rsid w:val="00533658"/>
  </w:style>
  <w:style w:type="character" w:customStyle="1" w:styleId="WW8Num10z8">
    <w:name w:val="WW8Num10z8"/>
    <w:rsid w:val="00533658"/>
  </w:style>
  <w:style w:type="character" w:customStyle="1" w:styleId="WW8Num11z0">
    <w:name w:val="WW8Num11z0"/>
    <w:rsid w:val="00533658"/>
    <w:rPr>
      <w:rFonts w:hint="default"/>
      <w:color w:val="auto"/>
    </w:rPr>
  </w:style>
  <w:style w:type="character" w:customStyle="1" w:styleId="WW8Num11z1">
    <w:name w:val="WW8Num11z1"/>
    <w:rsid w:val="00533658"/>
    <w:rPr>
      <w:rFonts w:ascii="Wingdings" w:hAnsi="Wingdings" w:cs="Wingdings" w:hint="default"/>
      <w:color w:val="auto"/>
    </w:rPr>
  </w:style>
  <w:style w:type="character" w:customStyle="1" w:styleId="WW8Num11z2">
    <w:name w:val="WW8Num11z2"/>
    <w:rsid w:val="00533658"/>
  </w:style>
  <w:style w:type="character" w:customStyle="1" w:styleId="WW8Num11z3">
    <w:name w:val="WW8Num11z3"/>
    <w:rsid w:val="00533658"/>
  </w:style>
  <w:style w:type="character" w:customStyle="1" w:styleId="WW8Num11z4">
    <w:name w:val="WW8Num11z4"/>
    <w:rsid w:val="00533658"/>
  </w:style>
  <w:style w:type="character" w:customStyle="1" w:styleId="WW8Num11z5">
    <w:name w:val="WW8Num11z5"/>
    <w:rsid w:val="00533658"/>
  </w:style>
  <w:style w:type="character" w:customStyle="1" w:styleId="WW8Num11z6">
    <w:name w:val="WW8Num11z6"/>
    <w:rsid w:val="00533658"/>
  </w:style>
  <w:style w:type="character" w:customStyle="1" w:styleId="WW8Num11z7">
    <w:name w:val="WW8Num11z7"/>
    <w:rsid w:val="00533658"/>
  </w:style>
  <w:style w:type="character" w:customStyle="1" w:styleId="WW8Num11z8">
    <w:name w:val="WW8Num11z8"/>
    <w:rsid w:val="00533658"/>
  </w:style>
  <w:style w:type="character" w:customStyle="1" w:styleId="WW8Num12z0">
    <w:name w:val="WW8Num12z0"/>
    <w:rsid w:val="00533658"/>
    <w:rPr>
      <w:rFonts w:hint="default"/>
      <w:color w:val="auto"/>
    </w:rPr>
  </w:style>
  <w:style w:type="character" w:customStyle="1" w:styleId="WW8Num12z1">
    <w:name w:val="WW8Num12z1"/>
    <w:rsid w:val="00533658"/>
    <w:rPr>
      <w:rFonts w:ascii="Wingdings" w:hAnsi="Wingdings" w:cs="Wingdings" w:hint="default"/>
      <w:color w:val="auto"/>
    </w:rPr>
  </w:style>
  <w:style w:type="character" w:customStyle="1" w:styleId="WW8Num12z2">
    <w:name w:val="WW8Num12z2"/>
    <w:rsid w:val="00533658"/>
  </w:style>
  <w:style w:type="character" w:customStyle="1" w:styleId="WW8Num12z3">
    <w:name w:val="WW8Num12z3"/>
    <w:rsid w:val="00533658"/>
  </w:style>
  <w:style w:type="character" w:customStyle="1" w:styleId="WW8Num12z4">
    <w:name w:val="WW8Num12z4"/>
    <w:rsid w:val="00533658"/>
  </w:style>
  <w:style w:type="character" w:customStyle="1" w:styleId="WW8Num12z5">
    <w:name w:val="WW8Num12z5"/>
    <w:rsid w:val="00533658"/>
  </w:style>
  <w:style w:type="character" w:customStyle="1" w:styleId="WW8Num12z6">
    <w:name w:val="WW8Num12z6"/>
    <w:rsid w:val="00533658"/>
  </w:style>
  <w:style w:type="character" w:customStyle="1" w:styleId="WW8Num12z7">
    <w:name w:val="WW8Num12z7"/>
    <w:rsid w:val="00533658"/>
  </w:style>
  <w:style w:type="character" w:customStyle="1" w:styleId="WW8Num12z8">
    <w:name w:val="WW8Num12z8"/>
    <w:rsid w:val="00533658"/>
  </w:style>
  <w:style w:type="character" w:customStyle="1" w:styleId="Carpredefinitoparagrafo1">
    <w:name w:val="Car. predefinito paragrafo1"/>
    <w:rsid w:val="00533658"/>
  </w:style>
  <w:style w:type="character" w:styleId="Numeropagina">
    <w:name w:val="page number"/>
    <w:basedOn w:val="Carpredefinitoparagrafo1"/>
    <w:rsid w:val="00533658"/>
  </w:style>
  <w:style w:type="paragraph" w:customStyle="1" w:styleId="Intestazione1">
    <w:name w:val="Intestazione1"/>
    <w:basedOn w:val="Normale"/>
    <w:next w:val="Corpotesto"/>
    <w:rsid w:val="0053365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533658"/>
    <w:pPr>
      <w:spacing w:after="120"/>
    </w:pPr>
  </w:style>
  <w:style w:type="paragraph" w:styleId="Elenco">
    <w:name w:val="List"/>
    <w:basedOn w:val="Corpotesto"/>
    <w:rsid w:val="00533658"/>
    <w:rPr>
      <w:rFonts w:cs="Mangal"/>
    </w:rPr>
  </w:style>
  <w:style w:type="paragraph" w:customStyle="1" w:styleId="Didascalia1">
    <w:name w:val="Didascalia1"/>
    <w:basedOn w:val="Normale"/>
    <w:rsid w:val="0053365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33658"/>
    <w:pPr>
      <w:suppressLineNumbers/>
    </w:pPr>
    <w:rPr>
      <w:rFonts w:cs="Mangal"/>
    </w:rPr>
  </w:style>
  <w:style w:type="paragraph" w:styleId="Pidipagina">
    <w:name w:val="footer"/>
    <w:basedOn w:val="Normale"/>
    <w:rsid w:val="005336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3365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33658"/>
    <w:pPr>
      <w:suppressLineNumbers/>
    </w:pPr>
  </w:style>
  <w:style w:type="paragraph" w:customStyle="1" w:styleId="Intestazionetabella">
    <w:name w:val="Intestazione tabella"/>
    <w:basedOn w:val="Contenutotabella"/>
    <w:rsid w:val="00533658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533658"/>
  </w:style>
  <w:style w:type="paragraph" w:styleId="Intestazione">
    <w:name w:val="header"/>
    <w:basedOn w:val="Normale"/>
    <w:rsid w:val="00533658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34CEB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434C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resultlisthighlightterm">
    <w:name w:val="resultlisthighlightterm"/>
    <w:rsid w:val="00434CEB"/>
  </w:style>
  <w:style w:type="character" w:styleId="Collegamentoipertestuale">
    <w:name w:val="Hyperlink"/>
    <w:uiPriority w:val="99"/>
    <w:semiHidden/>
    <w:unhideWhenUsed/>
    <w:rsid w:val="0043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ntram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019EA802BCE747913428DFE8844A1C" ma:contentTypeVersion="5" ma:contentTypeDescription="Creare un nuovo documento." ma:contentTypeScope="" ma:versionID="2c5c92998f7d2e0f4782caafd416523d">
  <xsd:schema xmlns:xsd="http://www.w3.org/2001/XMLSchema" xmlns:xs="http://www.w3.org/2001/XMLSchema" xmlns:p="http://schemas.microsoft.com/office/2006/metadata/properties" xmlns:ns3="8d8799c3-176e-4c03-bad8-debc344a7397" targetNamespace="http://schemas.microsoft.com/office/2006/metadata/properties" ma:root="true" ma:fieldsID="cdd632cb0428a6800ea2fde73dcfdfa5" ns3:_="">
    <xsd:import namespace="8d8799c3-176e-4c03-bad8-debc344a73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99c3-176e-4c03-bad8-debc344a73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1FE9-3FF8-4CDC-9364-5CE64B33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99c3-176e-4c03-bad8-debc344a7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29BA5-01BE-4B0B-9BEA-7A6D409FC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36364-9D97-4AA0-ADA2-9ECC9F068A2C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d8799c3-176e-4c03-bad8-debc344a7397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391334-3016-40FB-AE6E-A42BC16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1548</Words>
  <Characters>8830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Valentina Gagliardi</cp:lastModifiedBy>
  <cp:revision>2</cp:revision>
  <cp:lastPrinted>2022-08-30T07:17:00Z</cp:lastPrinted>
  <dcterms:created xsi:type="dcterms:W3CDTF">2025-07-21T09:35:00Z</dcterms:created>
  <dcterms:modified xsi:type="dcterms:W3CDTF">2025-07-21T09:35:00Z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0x01010043019EA802BCE747913428DFE8844A1C</vt:lpwstr>
  </property>
</Properties>
</file>